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226" w:rsidRDefault="00344226"/>
    <w:p w:rsidR="00344226" w:rsidRDefault="00344226"/>
    <w:p w:rsidR="00344226" w:rsidRDefault="009C3849" w:rsidP="00904CCA">
      <w:pPr>
        <w:tabs>
          <w:tab w:val="left" w:leader="underscore" w:pos="2977"/>
          <w:tab w:val="left" w:pos="3686"/>
          <w:tab w:val="left" w:pos="4962"/>
          <w:tab w:val="left" w:leader="underscore" w:pos="9639"/>
        </w:tabs>
        <w:spacing w:after="120"/>
      </w:pPr>
      <w:proofErr w:type="spellStart"/>
      <w:proofErr w:type="gramStart"/>
      <w:r>
        <w:t>Fag:</w:t>
      </w:r>
      <w:r w:rsidR="00145A01" w:rsidRPr="00145A01">
        <w:rPr>
          <w:b/>
        </w:rPr>
        <w:t>Engelsk</w:t>
      </w:r>
      <w:proofErr w:type="spellEnd"/>
      <w:proofErr w:type="gramEnd"/>
      <w:r>
        <w:tab/>
      </w:r>
      <w:r w:rsidR="00344226">
        <w:tab/>
      </w:r>
      <w:r>
        <w:t>Skoleåret:</w:t>
      </w:r>
      <w:r w:rsidR="00904CCA">
        <w:tab/>
      </w:r>
      <w:r w:rsidR="00145A01" w:rsidRPr="00145A01">
        <w:rPr>
          <w:b/>
        </w:rPr>
        <w:t>2017 – 18</w:t>
      </w:r>
      <w:r>
        <w:tab/>
      </w:r>
    </w:p>
    <w:p w:rsidR="00344226" w:rsidRDefault="00344226" w:rsidP="00904CCA">
      <w:pPr>
        <w:tabs>
          <w:tab w:val="left" w:leader="underscore" w:pos="2977"/>
          <w:tab w:val="left" w:pos="3686"/>
          <w:tab w:val="left" w:pos="4962"/>
          <w:tab w:val="left" w:leader="underscore" w:pos="9639"/>
        </w:tabs>
        <w:spacing w:after="120"/>
      </w:pPr>
      <w:r>
        <w:t>Klassetrinn:</w:t>
      </w:r>
      <w:r w:rsidR="00145A01" w:rsidRPr="00145A01">
        <w:t xml:space="preserve"> </w:t>
      </w:r>
      <w:r w:rsidR="00145A01" w:rsidRPr="00145A01">
        <w:rPr>
          <w:b/>
        </w:rPr>
        <w:t>6.klasse</w:t>
      </w:r>
      <w:r w:rsidR="009C3849">
        <w:tab/>
      </w:r>
      <w:r w:rsidR="009C3849">
        <w:tab/>
      </w:r>
      <w:r w:rsidR="00C07CBE">
        <w:t>Lærer:</w:t>
      </w:r>
      <w:r w:rsidR="009C3849">
        <w:tab/>
      </w:r>
      <w:r w:rsidR="00145A01" w:rsidRPr="00145A01">
        <w:rPr>
          <w:b/>
        </w:rPr>
        <w:t>Espen V. Berg</w:t>
      </w:r>
      <w:r w:rsidR="00145A01">
        <w:tab/>
      </w:r>
    </w:p>
    <w:p w:rsidR="00344226" w:rsidRDefault="00344226"/>
    <w:p w:rsidR="00344226" w:rsidRPr="00344226" w:rsidRDefault="00344226">
      <w:pPr>
        <w:rPr>
          <w:b/>
        </w:rPr>
      </w:pPr>
      <w:r w:rsidRPr="00344226">
        <w:rPr>
          <w:b/>
        </w:rPr>
        <w:t xml:space="preserve">Lokale prinsipper: </w:t>
      </w:r>
    </w:p>
    <w:p w:rsidR="00904CCA" w:rsidRDefault="00904CCA">
      <w:pPr>
        <w:rPr>
          <w:b/>
        </w:rPr>
      </w:pPr>
    </w:p>
    <w:p w:rsidR="00BD7FEF" w:rsidRPr="00163287" w:rsidRDefault="003B7B6F" w:rsidP="00904CCA">
      <w:pPr>
        <w:rPr>
          <w:b/>
        </w:rPr>
      </w:pPr>
      <w:r>
        <w:rPr>
          <w:b/>
        </w:rPr>
        <w:t xml:space="preserve">Vurdering: </w:t>
      </w:r>
    </w:p>
    <w:p w:rsidR="00904CCA" w:rsidRDefault="00904CC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1143"/>
        <w:gridCol w:w="2735"/>
        <w:gridCol w:w="3290"/>
        <w:gridCol w:w="1961"/>
        <w:gridCol w:w="1680"/>
        <w:gridCol w:w="2514"/>
      </w:tblGrid>
      <w:tr w:rsidR="009A2685" w:rsidRPr="00E14904" w:rsidTr="00F348CB">
        <w:tc>
          <w:tcPr>
            <w:tcW w:w="673" w:type="dxa"/>
          </w:tcPr>
          <w:p w:rsidR="00084E9A" w:rsidRPr="00E14904" w:rsidRDefault="00084E9A">
            <w:pPr>
              <w:rPr>
                <w:b/>
              </w:rPr>
            </w:pPr>
            <w:r w:rsidRPr="00E14904">
              <w:rPr>
                <w:b/>
              </w:rPr>
              <w:t>Uke</w:t>
            </w:r>
          </w:p>
        </w:tc>
        <w:tc>
          <w:tcPr>
            <w:tcW w:w="1143" w:type="dxa"/>
          </w:tcPr>
          <w:p w:rsidR="00084E9A" w:rsidRPr="00E14904" w:rsidRDefault="00084E9A">
            <w:pPr>
              <w:rPr>
                <w:b/>
              </w:rPr>
            </w:pPr>
            <w:r w:rsidRPr="00E14904">
              <w:rPr>
                <w:b/>
              </w:rPr>
              <w:t>Emne</w:t>
            </w:r>
          </w:p>
        </w:tc>
        <w:tc>
          <w:tcPr>
            <w:tcW w:w="2816" w:type="dxa"/>
          </w:tcPr>
          <w:p w:rsidR="00084E9A" w:rsidRDefault="00084E9A" w:rsidP="009A2685">
            <w:pPr>
              <w:ind w:left="284" w:hanging="282"/>
              <w:rPr>
                <w:b/>
              </w:rPr>
            </w:pPr>
            <w:r w:rsidRPr="00E14904">
              <w:rPr>
                <w:b/>
              </w:rPr>
              <w:t>Kompetansemål</w:t>
            </w:r>
            <w:r w:rsidR="002B13A6">
              <w:rPr>
                <w:b/>
              </w:rPr>
              <w:t>-</w:t>
            </w:r>
          </w:p>
          <w:p w:rsidR="002B13A6" w:rsidRPr="002B13A6" w:rsidRDefault="002B13A6" w:rsidP="009A2685">
            <w:pPr>
              <w:ind w:left="284" w:hanging="282"/>
              <w:rPr>
                <w:b/>
                <w:sz w:val="18"/>
                <w:szCs w:val="18"/>
              </w:rPr>
            </w:pPr>
            <w:r w:rsidRPr="002B13A6">
              <w:rPr>
                <w:b/>
                <w:sz w:val="18"/>
                <w:szCs w:val="18"/>
              </w:rPr>
              <w:t>Opplistede mål gjelder hele året.</w:t>
            </w:r>
          </w:p>
        </w:tc>
        <w:tc>
          <w:tcPr>
            <w:tcW w:w="3181" w:type="dxa"/>
          </w:tcPr>
          <w:p w:rsidR="00084E9A" w:rsidRPr="00E14904" w:rsidRDefault="009A2685" w:rsidP="009A2685">
            <w:pPr>
              <w:rPr>
                <w:b/>
              </w:rPr>
            </w:pPr>
            <w:r w:rsidRPr="00E14904">
              <w:rPr>
                <w:b/>
              </w:rPr>
              <w:t>Lokale l</w:t>
            </w:r>
            <w:r w:rsidR="00084E9A" w:rsidRPr="00E14904">
              <w:rPr>
                <w:b/>
              </w:rPr>
              <w:t>æremål</w:t>
            </w:r>
          </w:p>
        </w:tc>
        <w:tc>
          <w:tcPr>
            <w:tcW w:w="1978" w:type="dxa"/>
          </w:tcPr>
          <w:p w:rsidR="00084E9A" w:rsidRPr="00E14904" w:rsidRDefault="00084E9A">
            <w:pPr>
              <w:rPr>
                <w:b/>
              </w:rPr>
            </w:pPr>
            <w:r w:rsidRPr="00E14904">
              <w:rPr>
                <w:b/>
              </w:rPr>
              <w:t>Grunnleggende ferdigheter</w:t>
            </w:r>
          </w:p>
        </w:tc>
        <w:tc>
          <w:tcPr>
            <w:tcW w:w="1687" w:type="dxa"/>
          </w:tcPr>
          <w:p w:rsidR="00084E9A" w:rsidRPr="00E14904" w:rsidRDefault="00084E9A">
            <w:pPr>
              <w:rPr>
                <w:b/>
              </w:rPr>
            </w:pPr>
            <w:r w:rsidRPr="00E14904">
              <w:rPr>
                <w:b/>
              </w:rPr>
              <w:t>Metoder</w:t>
            </w:r>
          </w:p>
        </w:tc>
        <w:tc>
          <w:tcPr>
            <w:tcW w:w="2514" w:type="dxa"/>
          </w:tcPr>
          <w:p w:rsidR="00084E9A" w:rsidRPr="00E14904" w:rsidRDefault="00084E9A">
            <w:pPr>
              <w:rPr>
                <w:b/>
              </w:rPr>
            </w:pPr>
            <w:r w:rsidRPr="00E14904">
              <w:rPr>
                <w:b/>
              </w:rPr>
              <w:t>Vurdering</w:t>
            </w:r>
          </w:p>
        </w:tc>
      </w:tr>
      <w:tr w:rsidR="009A2685" w:rsidRPr="003765E6" w:rsidTr="00F348CB">
        <w:tc>
          <w:tcPr>
            <w:tcW w:w="673" w:type="dxa"/>
          </w:tcPr>
          <w:p w:rsidR="00084E9A" w:rsidRDefault="009A2685">
            <w:r w:rsidRPr="00812E76">
              <w:rPr>
                <w:rFonts w:ascii="Lucida Sans" w:hAnsi="Lucida Sans" w:cs="Lucida Sans"/>
                <w:b/>
                <w:bCs/>
                <w:color w:val="231F20"/>
                <w:u w:val="single"/>
              </w:rPr>
              <w:t>33-39</w:t>
            </w:r>
          </w:p>
        </w:tc>
        <w:tc>
          <w:tcPr>
            <w:tcW w:w="1143" w:type="dxa"/>
          </w:tcPr>
          <w:p w:rsidR="00084E9A" w:rsidRDefault="009A2685">
            <w:r w:rsidRPr="00812E76">
              <w:rPr>
                <w:color w:val="231F20"/>
                <w:w w:val="115"/>
              </w:rPr>
              <w:t>Kap.1</w:t>
            </w:r>
            <w:r w:rsidRPr="00812E76">
              <w:rPr>
                <w:color w:val="231F20"/>
                <w:w w:val="109"/>
              </w:rPr>
              <w:t xml:space="preserve"> </w:t>
            </w:r>
            <w:proofErr w:type="spellStart"/>
            <w:r w:rsidRPr="00812E76">
              <w:rPr>
                <w:color w:val="231F20"/>
                <w:w w:val="115"/>
              </w:rPr>
              <w:t>Friends</w:t>
            </w:r>
            <w:proofErr w:type="spellEnd"/>
            <w:r w:rsidRPr="00812E76">
              <w:rPr>
                <w:color w:val="231F20"/>
                <w:w w:val="112"/>
              </w:rPr>
              <w:t xml:space="preserve"> </w:t>
            </w:r>
            <w:r w:rsidRPr="00812E76">
              <w:rPr>
                <w:color w:val="231F20"/>
                <w:w w:val="115"/>
              </w:rPr>
              <w:t>and</w:t>
            </w:r>
            <w:r w:rsidRPr="00812E76">
              <w:rPr>
                <w:color w:val="231F20"/>
                <w:spacing w:val="-16"/>
                <w:w w:val="115"/>
              </w:rPr>
              <w:t xml:space="preserve"> </w:t>
            </w:r>
            <w:proofErr w:type="spellStart"/>
            <w:r w:rsidRPr="00812E76">
              <w:rPr>
                <w:color w:val="231F20"/>
                <w:w w:val="115"/>
              </w:rPr>
              <w:t>Foes</w:t>
            </w:r>
            <w:proofErr w:type="spellEnd"/>
          </w:p>
        </w:tc>
        <w:tc>
          <w:tcPr>
            <w:tcW w:w="2816" w:type="dxa"/>
          </w:tcPr>
          <w:p w:rsidR="009A2685" w:rsidRPr="003765E6" w:rsidRDefault="009A2685" w:rsidP="009A2685">
            <w:pPr>
              <w:shd w:val="clear" w:color="auto" w:fill="FFFFFF"/>
              <w:spacing w:before="100" w:beforeAutospacing="1" w:after="100" w:afterAutospacing="1"/>
              <w:ind w:left="284" w:right="150" w:hanging="282"/>
              <w:rPr>
                <w:b/>
                <w:color w:val="333333"/>
                <w:sz w:val="18"/>
                <w:szCs w:val="18"/>
              </w:rPr>
            </w:pPr>
            <w:r w:rsidRPr="003765E6">
              <w:rPr>
                <w:b/>
                <w:color w:val="333333"/>
                <w:sz w:val="18"/>
                <w:szCs w:val="18"/>
              </w:rPr>
              <w:t xml:space="preserve">Språklæring </w:t>
            </w:r>
          </w:p>
          <w:p w:rsidR="009A2685" w:rsidRPr="003765E6" w:rsidRDefault="009A2685" w:rsidP="009A2685">
            <w:pPr>
              <w:rPr>
                <w:sz w:val="18"/>
                <w:szCs w:val="18"/>
              </w:rPr>
            </w:pPr>
            <w:r w:rsidRPr="003765E6">
              <w:rPr>
                <w:sz w:val="18"/>
                <w:szCs w:val="18"/>
              </w:rPr>
              <w:t xml:space="preserve">Mål for opplæringen er at eleven skal kunne: </w:t>
            </w:r>
          </w:p>
          <w:p w:rsidR="009A2685" w:rsidRPr="003765E6" w:rsidRDefault="009A2685" w:rsidP="009A2685">
            <w:pPr>
              <w:pStyle w:val="Punktmerking"/>
              <w:rPr>
                <w:sz w:val="18"/>
                <w:szCs w:val="18"/>
              </w:rPr>
            </w:pPr>
            <w:r w:rsidRPr="003765E6">
              <w:rPr>
                <w:sz w:val="18"/>
                <w:szCs w:val="18"/>
              </w:rPr>
              <w:t>identifisere og bruke ulike situasjoner og læringsstrategier for å utvide egne ferdigheter i engelsk</w:t>
            </w:r>
          </w:p>
          <w:p w:rsidR="009A2685" w:rsidRPr="003765E6" w:rsidRDefault="009A2685" w:rsidP="009A2685">
            <w:pPr>
              <w:pStyle w:val="Punktmerking"/>
              <w:rPr>
                <w:sz w:val="18"/>
                <w:szCs w:val="18"/>
              </w:rPr>
            </w:pPr>
            <w:r w:rsidRPr="003765E6">
              <w:rPr>
                <w:sz w:val="18"/>
                <w:szCs w:val="18"/>
              </w:rPr>
              <w:t>beskrive eget arbeid med å lære engelsk</w:t>
            </w:r>
          </w:p>
          <w:p w:rsidR="009A2685" w:rsidRPr="003765E6" w:rsidRDefault="009A2685" w:rsidP="009A2685">
            <w:pPr>
              <w:pStyle w:val="Punktmerking"/>
              <w:rPr>
                <w:sz w:val="18"/>
                <w:szCs w:val="18"/>
              </w:rPr>
            </w:pPr>
            <w:r w:rsidRPr="003765E6">
              <w:rPr>
                <w:sz w:val="18"/>
                <w:szCs w:val="18"/>
              </w:rPr>
              <w:t>identifisere noen språklige likheter og ulikheter mellom engelsk og eget morsmål</w:t>
            </w:r>
          </w:p>
          <w:p w:rsidR="00084E9A" w:rsidRPr="003765E6" w:rsidRDefault="009A2685" w:rsidP="009A2685">
            <w:pPr>
              <w:pStyle w:val="Punktmerking"/>
              <w:rPr>
                <w:sz w:val="18"/>
                <w:szCs w:val="18"/>
              </w:rPr>
            </w:pPr>
            <w:r w:rsidRPr="003765E6">
              <w:rPr>
                <w:sz w:val="18"/>
                <w:szCs w:val="18"/>
              </w:rPr>
              <w:t>bruke digitale ressurser og andre hjelpemidler i egen språklæring</w:t>
            </w:r>
          </w:p>
        </w:tc>
        <w:tc>
          <w:tcPr>
            <w:tcW w:w="3181" w:type="dxa"/>
          </w:tcPr>
          <w:p w:rsidR="009A2685" w:rsidRPr="003765E6" w:rsidRDefault="009A2685" w:rsidP="00E14904">
            <w:pPr>
              <w:rPr>
                <w:b/>
                <w:color w:val="000000"/>
                <w:sz w:val="18"/>
                <w:szCs w:val="18"/>
              </w:rPr>
            </w:pPr>
            <w:r w:rsidRPr="003765E6">
              <w:rPr>
                <w:b/>
                <w:sz w:val="18"/>
                <w:szCs w:val="18"/>
              </w:rPr>
              <w:t>Språklæring:</w:t>
            </w:r>
          </w:p>
          <w:p w:rsidR="009A2685" w:rsidRPr="003765E6" w:rsidRDefault="009A2685" w:rsidP="009A2685">
            <w:pPr>
              <w:pStyle w:val="Punktmerking"/>
              <w:rPr>
                <w:sz w:val="18"/>
                <w:szCs w:val="18"/>
              </w:rPr>
            </w:pPr>
            <w:r w:rsidRPr="003765E6">
              <w:rPr>
                <w:sz w:val="18"/>
                <w:szCs w:val="18"/>
              </w:rPr>
              <w:t>kunne se nytten av å kunne ord og uttrykk for å bli kjent med / kommunisere med andre</w:t>
            </w:r>
          </w:p>
          <w:p w:rsidR="009A2685" w:rsidRPr="003765E6" w:rsidRDefault="009A2685" w:rsidP="009A2685">
            <w:pPr>
              <w:pStyle w:val="Punktmerking"/>
              <w:rPr>
                <w:sz w:val="18"/>
                <w:szCs w:val="18"/>
              </w:rPr>
            </w:pPr>
            <w:r w:rsidRPr="003765E6">
              <w:rPr>
                <w:sz w:val="18"/>
                <w:szCs w:val="18"/>
              </w:rPr>
              <w:t>kunne regelen for personlig pronomen i subjekts- og objektsform</w:t>
            </w:r>
          </w:p>
          <w:p w:rsidR="009A2685" w:rsidRPr="003765E6" w:rsidRDefault="009A2685" w:rsidP="009A2685">
            <w:pPr>
              <w:pStyle w:val="Punktmerking"/>
              <w:rPr>
                <w:sz w:val="18"/>
                <w:szCs w:val="18"/>
              </w:rPr>
            </w:pPr>
            <w:r w:rsidRPr="003765E6">
              <w:rPr>
                <w:sz w:val="18"/>
                <w:szCs w:val="18"/>
              </w:rPr>
              <w:t>kunne bruke eiendomsord</w:t>
            </w:r>
          </w:p>
          <w:p w:rsidR="00084E9A" w:rsidRDefault="009A2685" w:rsidP="009A2685">
            <w:pPr>
              <w:pStyle w:val="Punktmerking"/>
              <w:rPr>
                <w:sz w:val="18"/>
                <w:szCs w:val="18"/>
              </w:rPr>
            </w:pPr>
            <w:r w:rsidRPr="003765E6">
              <w:rPr>
                <w:sz w:val="18"/>
                <w:szCs w:val="18"/>
              </w:rPr>
              <w:t xml:space="preserve">kunne bruke bindeordene and, </w:t>
            </w:r>
            <w:proofErr w:type="spellStart"/>
            <w:r w:rsidRPr="003765E6">
              <w:rPr>
                <w:sz w:val="18"/>
                <w:szCs w:val="18"/>
              </w:rPr>
              <w:t>but</w:t>
            </w:r>
            <w:proofErr w:type="spellEnd"/>
            <w:r w:rsidRPr="003765E6">
              <w:rPr>
                <w:sz w:val="18"/>
                <w:szCs w:val="18"/>
              </w:rPr>
              <w:t xml:space="preserve">, so og </w:t>
            </w:r>
            <w:proofErr w:type="spellStart"/>
            <w:r w:rsidRPr="003765E6">
              <w:rPr>
                <w:sz w:val="18"/>
                <w:szCs w:val="18"/>
              </w:rPr>
              <w:t>because</w:t>
            </w:r>
            <w:proofErr w:type="spellEnd"/>
          </w:p>
          <w:p w:rsidR="00F348CB" w:rsidRDefault="00F348CB" w:rsidP="00F348CB">
            <w:pPr>
              <w:pStyle w:val="Punktmerking"/>
              <w:numPr>
                <w:ilvl w:val="0"/>
                <w:numId w:val="0"/>
              </w:numPr>
              <w:ind w:left="284" w:hanging="282"/>
              <w:rPr>
                <w:sz w:val="18"/>
                <w:szCs w:val="18"/>
              </w:rPr>
            </w:pPr>
          </w:p>
          <w:p w:rsidR="00F348CB" w:rsidRPr="003765E6" w:rsidRDefault="00F348CB" w:rsidP="00F348CB">
            <w:pPr>
              <w:rPr>
                <w:b/>
                <w:color w:val="000000"/>
                <w:sz w:val="18"/>
                <w:szCs w:val="18"/>
              </w:rPr>
            </w:pPr>
            <w:r w:rsidRPr="003765E6">
              <w:rPr>
                <w:b/>
                <w:sz w:val="18"/>
                <w:szCs w:val="18"/>
              </w:rPr>
              <w:t>Muntlig</w:t>
            </w:r>
            <w:r w:rsidRPr="003765E6">
              <w:rPr>
                <w:b/>
                <w:spacing w:val="43"/>
                <w:sz w:val="18"/>
                <w:szCs w:val="18"/>
              </w:rPr>
              <w:t xml:space="preserve"> </w:t>
            </w:r>
            <w:r w:rsidRPr="003765E6">
              <w:rPr>
                <w:b/>
                <w:sz w:val="18"/>
                <w:szCs w:val="18"/>
              </w:rPr>
              <w:t>kommunikasjon:</w:t>
            </w:r>
          </w:p>
          <w:p w:rsidR="00F348CB" w:rsidRPr="003765E6" w:rsidRDefault="00F348CB" w:rsidP="00F348CB">
            <w:pPr>
              <w:pStyle w:val="Punktmerking"/>
              <w:rPr>
                <w:color w:val="000000"/>
                <w:sz w:val="18"/>
                <w:szCs w:val="18"/>
              </w:rPr>
            </w:pPr>
            <w:r w:rsidRPr="003765E6">
              <w:rPr>
                <w:w w:val="115"/>
                <w:sz w:val="18"/>
                <w:szCs w:val="18"/>
              </w:rPr>
              <w:t>kunne</w:t>
            </w:r>
            <w:r w:rsidRPr="003765E6">
              <w:rPr>
                <w:spacing w:val="2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w w:val="115"/>
                <w:sz w:val="18"/>
                <w:szCs w:val="18"/>
              </w:rPr>
              <w:t>gi</w:t>
            </w:r>
            <w:r w:rsidRPr="003765E6">
              <w:rPr>
                <w:spacing w:val="3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w w:val="115"/>
                <w:sz w:val="18"/>
                <w:szCs w:val="18"/>
              </w:rPr>
              <w:t>eksempler</w:t>
            </w:r>
            <w:r w:rsidRPr="003765E6">
              <w:rPr>
                <w:spacing w:val="3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w w:val="115"/>
                <w:sz w:val="18"/>
                <w:szCs w:val="18"/>
              </w:rPr>
              <w:t>på</w:t>
            </w:r>
            <w:r w:rsidRPr="003765E6">
              <w:rPr>
                <w:spacing w:val="2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w w:val="115"/>
                <w:sz w:val="18"/>
                <w:szCs w:val="18"/>
              </w:rPr>
              <w:t>kjente</w:t>
            </w:r>
            <w:r w:rsidRPr="003765E6">
              <w:rPr>
                <w:spacing w:val="3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w w:val="115"/>
                <w:sz w:val="18"/>
                <w:szCs w:val="18"/>
              </w:rPr>
              <w:t>venner</w:t>
            </w:r>
            <w:r w:rsidRPr="003765E6">
              <w:rPr>
                <w:spacing w:val="3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w w:val="115"/>
                <w:sz w:val="18"/>
                <w:szCs w:val="18"/>
              </w:rPr>
              <w:t>og</w:t>
            </w:r>
            <w:r w:rsidRPr="003765E6">
              <w:rPr>
                <w:spacing w:val="2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w w:val="115"/>
                <w:sz w:val="18"/>
                <w:szCs w:val="18"/>
              </w:rPr>
              <w:t>fiender</w:t>
            </w:r>
          </w:p>
          <w:p w:rsidR="00F348CB" w:rsidRPr="003765E6" w:rsidRDefault="00F348CB" w:rsidP="00F348CB">
            <w:pPr>
              <w:pStyle w:val="Punktmerking"/>
              <w:rPr>
                <w:color w:val="000000"/>
                <w:sz w:val="18"/>
                <w:szCs w:val="18"/>
              </w:rPr>
            </w:pPr>
            <w:r w:rsidRPr="003765E6">
              <w:rPr>
                <w:w w:val="115"/>
                <w:sz w:val="18"/>
                <w:szCs w:val="18"/>
              </w:rPr>
              <w:t>Kunne</w:t>
            </w:r>
            <w:r w:rsidRPr="003765E6">
              <w:rPr>
                <w:spacing w:val="5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w w:val="115"/>
                <w:sz w:val="18"/>
                <w:szCs w:val="18"/>
              </w:rPr>
              <w:t>innlede,</w:t>
            </w:r>
            <w:r w:rsidRPr="003765E6">
              <w:rPr>
                <w:spacing w:val="5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w w:val="115"/>
                <w:sz w:val="18"/>
                <w:szCs w:val="18"/>
              </w:rPr>
              <w:t>holde</w:t>
            </w:r>
            <w:r w:rsidRPr="003765E6">
              <w:rPr>
                <w:spacing w:val="6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w w:val="115"/>
                <w:sz w:val="18"/>
                <w:szCs w:val="18"/>
              </w:rPr>
              <w:t>i</w:t>
            </w:r>
            <w:r w:rsidRPr="003765E6">
              <w:rPr>
                <w:spacing w:val="5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w w:val="115"/>
                <w:sz w:val="18"/>
                <w:szCs w:val="18"/>
              </w:rPr>
              <w:t>gang</w:t>
            </w:r>
            <w:r w:rsidRPr="003765E6">
              <w:rPr>
                <w:spacing w:val="5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w w:val="115"/>
                <w:sz w:val="18"/>
                <w:szCs w:val="18"/>
              </w:rPr>
              <w:t>og</w:t>
            </w:r>
            <w:r w:rsidRPr="003765E6">
              <w:rPr>
                <w:spacing w:val="6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w w:val="115"/>
                <w:sz w:val="18"/>
                <w:szCs w:val="18"/>
              </w:rPr>
              <w:t>avslutte</w:t>
            </w:r>
            <w:r w:rsidRPr="003765E6">
              <w:rPr>
                <w:spacing w:val="5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w w:val="115"/>
                <w:sz w:val="18"/>
                <w:szCs w:val="18"/>
              </w:rPr>
              <w:t>en</w:t>
            </w:r>
            <w:r w:rsidRPr="003765E6">
              <w:rPr>
                <w:spacing w:val="6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w w:val="115"/>
                <w:sz w:val="18"/>
                <w:szCs w:val="18"/>
              </w:rPr>
              <w:t>samtale</w:t>
            </w:r>
            <w:r w:rsidRPr="003765E6">
              <w:rPr>
                <w:spacing w:val="5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w w:val="115"/>
                <w:sz w:val="18"/>
                <w:szCs w:val="18"/>
              </w:rPr>
              <w:t>for</w:t>
            </w:r>
            <w:r w:rsidRPr="003765E6">
              <w:rPr>
                <w:spacing w:val="5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w w:val="115"/>
                <w:sz w:val="18"/>
                <w:szCs w:val="18"/>
              </w:rPr>
              <w:t>å</w:t>
            </w:r>
            <w:r w:rsidRPr="003765E6">
              <w:rPr>
                <w:spacing w:val="6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w w:val="115"/>
                <w:sz w:val="18"/>
                <w:szCs w:val="18"/>
              </w:rPr>
              <w:t>bli</w:t>
            </w:r>
            <w:r w:rsidRPr="003765E6">
              <w:rPr>
                <w:spacing w:val="5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w w:val="115"/>
                <w:sz w:val="18"/>
                <w:szCs w:val="18"/>
              </w:rPr>
              <w:t>kjent</w:t>
            </w:r>
            <w:r w:rsidRPr="003765E6">
              <w:rPr>
                <w:w w:val="116"/>
                <w:sz w:val="18"/>
                <w:szCs w:val="18"/>
              </w:rPr>
              <w:t xml:space="preserve"> </w:t>
            </w:r>
            <w:r w:rsidRPr="003765E6">
              <w:rPr>
                <w:w w:val="115"/>
                <w:sz w:val="18"/>
                <w:szCs w:val="18"/>
              </w:rPr>
              <w:t>med</w:t>
            </w:r>
            <w:r w:rsidRPr="003765E6">
              <w:rPr>
                <w:spacing w:val="-13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w w:val="115"/>
                <w:sz w:val="18"/>
                <w:szCs w:val="18"/>
              </w:rPr>
              <w:t>andre</w:t>
            </w:r>
          </w:p>
          <w:p w:rsidR="00F348CB" w:rsidRPr="002B13A6" w:rsidRDefault="00F348CB" w:rsidP="00F348CB">
            <w:pPr>
              <w:pStyle w:val="Punktmerking"/>
              <w:rPr>
                <w:color w:val="000000"/>
                <w:sz w:val="18"/>
                <w:szCs w:val="18"/>
              </w:rPr>
            </w:pPr>
            <w:r w:rsidRPr="003765E6">
              <w:rPr>
                <w:w w:val="115"/>
                <w:sz w:val="18"/>
                <w:szCs w:val="18"/>
              </w:rPr>
              <w:t>kunne</w:t>
            </w:r>
            <w:r w:rsidRPr="003765E6">
              <w:rPr>
                <w:spacing w:val="2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w w:val="115"/>
                <w:sz w:val="18"/>
                <w:szCs w:val="18"/>
              </w:rPr>
              <w:t>gi</w:t>
            </w:r>
            <w:r w:rsidRPr="003765E6">
              <w:rPr>
                <w:spacing w:val="3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w w:val="115"/>
                <w:sz w:val="18"/>
                <w:szCs w:val="18"/>
              </w:rPr>
              <w:t>utrykk</w:t>
            </w:r>
            <w:r w:rsidRPr="003765E6">
              <w:rPr>
                <w:spacing w:val="2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w w:val="115"/>
                <w:sz w:val="18"/>
                <w:szCs w:val="18"/>
              </w:rPr>
              <w:t>for</w:t>
            </w:r>
            <w:r w:rsidRPr="003765E6">
              <w:rPr>
                <w:spacing w:val="3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w w:val="115"/>
                <w:sz w:val="18"/>
                <w:szCs w:val="18"/>
              </w:rPr>
              <w:t>egne</w:t>
            </w:r>
            <w:r w:rsidRPr="003765E6">
              <w:rPr>
                <w:spacing w:val="2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w w:val="115"/>
                <w:sz w:val="18"/>
                <w:szCs w:val="18"/>
              </w:rPr>
              <w:t>reaksjoner</w:t>
            </w:r>
            <w:r w:rsidRPr="003765E6">
              <w:rPr>
                <w:spacing w:val="3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w w:val="115"/>
                <w:sz w:val="18"/>
                <w:szCs w:val="18"/>
              </w:rPr>
              <w:t>på</w:t>
            </w:r>
            <w:r w:rsidRPr="003765E6">
              <w:rPr>
                <w:spacing w:val="2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w w:val="115"/>
                <w:sz w:val="18"/>
                <w:szCs w:val="18"/>
              </w:rPr>
              <w:t>en</w:t>
            </w:r>
            <w:r w:rsidRPr="003765E6">
              <w:rPr>
                <w:spacing w:val="3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w w:val="115"/>
                <w:sz w:val="18"/>
                <w:szCs w:val="18"/>
              </w:rPr>
              <w:t>lest</w:t>
            </w:r>
            <w:r w:rsidRPr="003765E6">
              <w:rPr>
                <w:spacing w:val="2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w w:val="115"/>
                <w:sz w:val="18"/>
                <w:szCs w:val="18"/>
              </w:rPr>
              <w:t>tekst</w:t>
            </w:r>
          </w:p>
          <w:p w:rsidR="002B13A6" w:rsidRPr="00F348CB" w:rsidRDefault="002B13A6" w:rsidP="002B13A6">
            <w:pPr>
              <w:pStyle w:val="Punktmerking"/>
              <w:numPr>
                <w:ilvl w:val="0"/>
                <w:numId w:val="0"/>
              </w:numPr>
              <w:ind w:left="284" w:hanging="282"/>
              <w:rPr>
                <w:color w:val="000000"/>
                <w:sz w:val="18"/>
                <w:szCs w:val="18"/>
              </w:rPr>
            </w:pPr>
          </w:p>
          <w:p w:rsidR="002B13A6" w:rsidRPr="003765E6" w:rsidRDefault="002B13A6" w:rsidP="002B13A6">
            <w:pPr>
              <w:pStyle w:val="Brdtekst"/>
              <w:kinsoku w:val="0"/>
              <w:overflowPunct w:val="0"/>
              <w:ind w:left="121"/>
              <w:rPr>
                <w:rFonts w:ascii="Lucida Sans" w:hAnsi="Lucida Sans" w:cs="Lucida Sans"/>
                <w:color w:val="000000"/>
                <w:sz w:val="18"/>
                <w:szCs w:val="18"/>
              </w:rPr>
            </w:pPr>
            <w:r w:rsidRPr="003765E6">
              <w:rPr>
                <w:rFonts w:ascii="Lucida Sans" w:hAnsi="Lucida Sans" w:cs="Lucida Sans"/>
                <w:b/>
                <w:bCs/>
                <w:color w:val="231F20"/>
                <w:sz w:val="18"/>
                <w:szCs w:val="18"/>
              </w:rPr>
              <w:t>Skriftlig</w:t>
            </w:r>
            <w:r w:rsidRPr="003765E6">
              <w:rPr>
                <w:rFonts w:ascii="Lucida Sans" w:hAnsi="Lucida Sans" w:cs="Lucida Sans"/>
                <w:b/>
                <w:bCs/>
                <w:color w:val="231F20"/>
                <w:spacing w:val="28"/>
                <w:sz w:val="18"/>
                <w:szCs w:val="18"/>
              </w:rPr>
              <w:t xml:space="preserve"> </w:t>
            </w:r>
            <w:r w:rsidRPr="003765E6">
              <w:rPr>
                <w:rFonts w:ascii="Lucida Sans" w:hAnsi="Lucida Sans" w:cs="Lucida Sans"/>
                <w:b/>
                <w:bCs/>
                <w:color w:val="231F20"/>
                <w:sz w:val="18"/>
                <w:szCs w:val="18"/>
              </w:rPr>
              <w:t>kommunikasjon:</w:t>
            </w:r>
          </w:p>
          <w:p w:rsidR="002B13A6" w:rsidRPr="003765E6" w:rsidRDefault="002B13A6" w:rsidP="002B13A6">
            <w:pPr>
              <w:pStyle w:val="Punktmerking"/>
              <w:rPr>
                <w:color w:val="000000"/>
                <w:sz w:val="18"/>
                <w:szCs w:val="18"/>
              </w:rPr>
            </w:pPr>
            <w:r w:rsidRPr="003765E6">
              <w:rPr>
                <w:w w:val="115"/>
                <w:sz w:val="18"/>
                <w:szCs w:val="18"/>
              </w:rPr>
              <w:t>kunne</w:t>
            </w:r>
            <w:r w:rsidRPr="003765E6">
              <w:rPr>
                <w:spacing w:val="-3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w w:val="115"/>
                <w:sz w:val="18"/>
                <w:szCs w:val="18"/>
              </w:rPr>
              <w:t>skrive</w:t>
            </w:r>
            <w:r w:rsidRPr="003765E6">
              <w:rPr>
                <w:spacing w:val="-2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w w:val="115"/>
                <w:sz w:val="18"/>
                <w:szCs w:val="18"/>
              </w:rPr>
              <w:t>en</w:t>
            </w:r>
            <w:r w:rsidRPr="003765E6">
              <w:rPr>
                <w:spacing w:val="-3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w w:val="115"/>
                <w:sz w:val="18"/>
                <w:szCs w:val="18"/>
              </w:rPr>
              <w:t>fortelling</w:t>
            </w:r>
            <w:r w:rsidRPr="003765E6">
              <w:rPr>
                <w:spacing w:val="-2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w w:val="115"/>
                <w:sz w:val="18"/>
                <w:szCs w:val="18"/>
              </w:rPr>
              <w:t>etter</w:t>
            </w:r>
            <w:r w:rsidRPr="003765E6">
              <w:rPr>
                <w:spacing w:val="-2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w w:val="115"/>
                <w:sz w:val="18"/>
                <w:szCs w:val="18"/>
              </w:rPr>
              <w:t>en</w:t>
            </w:r>
            <w:r w:rsidRPr="003765E6">
              <w:rPr>
                <w:spacing w:val="-3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w w:val="115"/>
                <w:sz w:val="18"/>
                <w:szCs w:val="18"/>
              </w:rPr>
              <w:t>skriveramme</w:t>
            </w:r>
          </w:p>
          <w:p w:rsidR="002B13A6" w:rsidRPr="002B13A6" w:rsidRDefault="002B13A6" w:rsidP="002B13A6">
            <w:pPr>
              <w:pStyle w:val="Punktmerking"/>
              <w:rPr>
                <w:color w:val="000000"/>
                <w:sz w:val="18"/>
                <w:szCs w:val="18"/>
              </w:rPr>
            </w:pPr>
            <w:r w:rsidRPr="003765E6">
              <w:rPr>
                <w:w w:val="115"/>
                <w:sz w:val="18"/>
                <w:szCs w:val="18"/>
              </w:rPr>
              <w:lastRenderedPageBreak/>
              <w:t>kunne bruke digitale verktøy og andre ressurser for å</w:t>
            </w:r>
            <w:r w:rsidRPr="003765E6">
              <w:rPr>
                <w:spacing w:val="1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w w:val="115"/>
                <w:sz w:val="18"/>
                <w:szCs w:val="18"/>
              </w:rPr>
              <w:t>finne relevant</w:t>
            </w:r>
            <w:r w:rsidRPr="003765E6">
              <w:rPr>
                <w:w w:val="113"/>
                <w:sz w:val="18"/>
                <w:szCs w:val="18"/>
              </w:rPr>
              <w:t xml:space="preserve"> </w:t>
            </w:r>
            <w:r w:rsidRPr="003765E6">
              <w:rPr>
                <w:w w:val="115"/>
                <w:sz w:val="18"/>
                <w:szCs w:val="18"/>
              </w:rPr>
              <w:t>informasjon</w:t>
            </w:r>
            <w:r w:rsidRPr="003765E6">
              <w:rPr>
                <w:spacing w:val="4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w w:val="115"/>
                <w:sz w:val="18"/>
                <w:szCs w:val="18"/>
              </w:rPr>
              <w:t>og</w:t>
            </w:r>
            <w:r w:rsidRPr="003765E6">
              <w:rPr>
                <w:spacing w:val="5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w w:val="115"/>
                <w:sz w:val="18"/>
                <w:szCs w:val="18"/>
              </w:rPr>
              <w:t>lage</w:t>
            </w:r>
            <w:r w:rsidRPr="003765E6">
              <w:rPr>
                <w:spacing w:val="4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w w:val="115"/>
                <w:sz w:val="18"/>
                <w:szCs w:val="18"/>
              </w:rPr>
              <w:t>ulike</w:t>
            </w:r>
            <w:r w:rsidRPr="003765E6">
              <w:rPr>
                <w:spacing w:val="5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w w:val="115"/>
                <w:sz w:val="18"/>
                <w:szCs w:val="18"/>
              </w:rPr>
              <w:t>tekster</w:t>
            </w:r>
          </w:p>
          <w:p w:rsidR="002B13A6" w:rsidRPr="003765E6" w:rsidRDefault="002B13A6" w:rsidP="002B13A6">
            <w:pPr>
              <w:pStyle w:val="Punktmerking"/>
              <w:numPr>
                <w:ilvl w:val="0"/>
                <w:numId w:val="0"/>
              </w:numPr>
              <w:ind w:left="284" w:hanging="282"/>
              <w:rPr>
                <w:color w:val="000000"/>
                <w:sz w:val="18"/>
                <w:szCs w:val="18"/>
              </w:rPr>
            </w:pPr>
          </w:p>
          <w:p w:rsidR="002B13A6" w:rsidRPr="002B13A6" w:rsidRDefault="002B13A6" w:rsidP="002B13A6">
            <w:pPr>
              <w:rPr>
                <w:b/>
                <w:color w:val="000000"/>
                <w:sz w:val="18"/>
                <w:szCs w:val="18"/>
              </w:rPr>
            </w:pPr>
            <w:r w:rsidRPr="002B13A6">
              <w:rPr>
                <w:b/>
                <w:spacing w:val="-4"/>
                <w:w w:val="105"/>
                <w:sz w:val="18"/>
                <w:szCs w:val="18"/>
              </w:rPr>
              <w:t>Kultur</w:t>
            </w:r>
            <w:r w:rsidRPr="002B13A6">
              <w:rPr>
                <w:b/>
                <w:spacing w:val="-3"/>
                <w:w w:val="105"/>
                <w:sz w:val="18"/>
                <w:szCs w:val="18"/>
              </w:rPr>
              <w:t>,</w:t>
            </w:r>
            <w:r w:rsidRPr="002B13A6">
              <w:rPr>
                <w:b/>
                <w:spacing w:val="-25"/>
                <w:w w:val="105"/>
                <w:sz w:val="18"/>
                <w:szCs w:val="18"/>
              </w:rPr>
              <w:t xml:space="preserve"> </w:t>
            </w:r>
            <w:r w:rsidRPr="002B13A6">
              <w:rPr>
                <w:b/>
                <w:w w:val="105"/>
                <w:sz w:val="18"/>
                <w:szCs w:val="18"/>
              </w:rPr>
              <w:t>samfunn</w:t>
            </w:r>
            <w:r w:rsidRPr="002B13A6">
              <w:rPr>
                <w:b/>
                <w:spacing w:val="-24"/>
                <w:w w:val="105"/>
                <w:sz w:val="18"/>
                <w:szCs w:val="18"/>
              </w:rPr>
              <w:t xml:space="preserve"> </w:t>
            </w:r>
            <w:r w:rsidRPr="002B13A6">
              <w:rPr>
                <w:b/>
                <w:w w:val="105"/>
                <w:sz w:val="18"/>
                <w:szCs w:val="18"/>
              </w:rPr>
              <w:t>og</w:t>
            </w:r>
            <w:r w:rsidRPr="002B13A6">
              <w:rPr>
                <w:b/>
                <w:spacing w:val="-24"/>
                <w:w w:val="105"/>
                <w:sz w:val="18"/>
                <w:szCs w:val="18"/>
              </w:rPr>
              <w:t xml:space="preserve"> </w:t>
            </w:r>
            <w:r w:rsidRPr="002B13A6">
              <w:rPr>
                <w:b/>
                <w:w w:val="105"/>
                <w:sz w:val="18"/>
                <w:szCs w:val="18"/>
              </w:rPr>
              <w:t>litteratur:</w:t>
            </w:r>
          </w:p>
          <w:p w:rsidR="002B13A6" w:rsidRPr="003765E6" w:rsidRDefault="002B13A6" w:rsidP="002B13A6">
            <w:pPr>
              <w:pStyle w:val="Punktmerking"/>
              <w:rPr>
                <w:color w:val="000000"/>
                <w:sz w:val="18"/>
                <w:szCs w:val="18"/>
              </w:rPr>
            </w:pPr>
            <w:r w:rsidRPr="003765E6">
              <w:rPr>
                <w:w w:val="115"/>
                <w:sz w:val="18"/>
                <w:szCs w:val="18"/>
              </w:rPr>
              <w:t>kunne</w:t>
            </w:r>
            <w:r w:rsidRPr="003765E6">
              <w:rPr>
                <w:spacing w:val="3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w w:val="115"/>
                <w:sz w:val="18"/>
                <w:szCs w:val="18"/>
              </w:rPr>
              <w:t>lese</w:t>
            </w:r>
            <w:r w:rsidRPr="003765E6">
              <w:rPr>
                <w:spacing w:val="3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w w:val="115"/>
                <w:sz w:val="18"/>
                <w:szCs w:val="18"/>
              </w:rPr>
              <w:t>utdrag</w:t>
            </w:r>
            <w:r w:rsidRPr="003765E6">
              <w:rPr>
                <w:spacing w:val="3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w w:val="115"/>
                <w:sz w:val="18"/>
                <w:szCs w:val="18"/>
              </w:rPr>
              <w:t>fra</w:t>
            </w:r>
            <w:r w:rsidRPr="003765E6">
              <w:rPr>
                <w:spacing w:val="4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w w:val="115"/>
                <w:sz w:val="18"/>
                <w:szCs w:val="18"/>
              </w:rPr>
              <w:t>engelskspråklig</w:t>
            </w:r>
            <w:r w:rsidRPr="003765E6">
              <w:rPr>
                <w:spacing w:val="3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w w:val="115"/>
                <w:sz w:val="18"/>
                <w:szCs w:val="18"/>
              </w:rPr>
              <w:t>barnelitteratur</w:t>
            </w:r>
            <w:r w:rsidRPr="003765E6">
              <w:rPr>
                <w:spacing w:val="3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w w:val="115"/>
                <w:sz w:val="18"/>
                <w:szCs w:val="18"/>
              </w:rPr>
              <w:t>og</w:t>
            </w:r>
            <w:r w:rsidRPr="003765E6">
              <w:rPr>
                <w:spacing w:val="3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w w:val="115"/>
                <w:sz w:val="18"/>
                <w:szCs w:val="18"/>
              </w:rPr>
              <w:t>samtale</w:t>
            </w:r>
            <w:r w:rsidRPr="003765E6">
              <w:rPr>
                <w:spacing w:val="4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w w:val="115"/>
                <w:sz w:val="18"/>
                <w:szCs w:val="18"/>
              </w:rPr>
              <w:t>om</w:t>
            </w:r>
            <w:r w:rsidRPr="003765E6">
              <w:rPr>
                <w:w w:val="113"/>
                <w:sz w:val="18"/>
                <w:szCs w:val="18"/>
              </w:rPr>
              <w:t xml:space="preserve"> </w:t>
            </w:r>
            <w:r w:rsidRPr="003765E6">
              <w:rPr>
                <w:w w:val="115"/>
                <w:sz w:val="18"/>
                <w:szCs w:val="18"/>
              </w:rPr>
              <w:t>personer</w:t>
            </w:r>
            <w:r w:rsidRPr="003765E6">
              <w:rPr>
                <w:spacing w:val="4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w w:val="115"/>
                <w:sz w:val="18"/>
                <w:szCs w:val="18"/>
              </w:rPr>
              <w:t>og</w:t>
            </w:r>
            <w:r w:rsidRPr="003765E6">
              <w:rPr>
                <w:spacing w:val="5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w w:val="115"/>
                <w:sz w:val="18"/>
                <w:szCs w:val="18"/>
              </w:rPr>
              <w:t>innhold</w:t>
            </w:r>
          </w:p>
          <w:p w:rsidR="00F348CB" w:rsidRPr="003765E6" w:rsidRDefault="002B13A6" w:rsidP="002B13A6">
            <w:pPr>
              <w:pStyle w:val="Punktmerking"/>
              <w:numPr>
                <w:ilvl w:val="0"/>
                <w:numId w:val="0"/>
              </w:numPr>
              <w:ind w:left="284" w:hanging="282"/>
              <w:rPr>
                <w:color w:val="000000"/>
                <w:sz w:val="18"/>
                <w:szCs w:val="18"/>
              </w:rPr>
            </w:pPr>
            <w:r w:rsidRPr="003765E6">
              <w:rPr>
                <w:w w:val="115"/>
                <w:sz w:val="18"/>
                <w:szCs w:val="18"/>
              </w:rPr>
              <w:t>lære</w:t>
            </w:r>
            <w:r w:rsidRPr="003765E6">
              <w:rPr>
                <w:spacing w:val="-5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w w:val="115"/>
                <w:sz w:val="18"/>
                <w:szCs w:val="18"/>
              </w:rPr>
              <w:t>om</w:t>
            </w:r>
            <w:r w:rsidRPr="003765E6">
              <w:rPr>
                <w:spacing w:val="-5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w w:val="115"/>
                <w:sz w:val="18"/>
                <w:szCs w:val="18"/>
              </w:rPr>
              <w:t>noen</w:t>
            </w:r>
            <w:r w:rsidRPr="003765E6">
              <w:rPr>
                <w:spacing w:val="-4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w w:val="115"/>
                <w:sz w:val="18"/>
                <w:szCs w:val="18"/>
              </w:rPr>
              <w:t>amerikanske</w:t>
            </w:r>
            <w:r w:rsidRPr="003765E6">
              <w:rPr>
                <w:spacing w:val="-5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w w:val="115"/>
                <w:sz w:val="18"/>
                <w:szCs w:val="18"/>
              </w:rPr>
              <w:t>presidenter</w:t>
            </w:r>
            <w:r w:rsidRPr="003765E6">
              <w:rPr>
                <w:spacing w:val="-4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w w:val="115"/>
                <w:sz w:val="18"/>
                <w:szCs w:val="18"/>
              </w:rPr>
              <w:t>og</w:t>
            </w:r>
            <w:r w:rsidRPr="003765E6">
              <w:rPr>
                <w:spacing w:val="-5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w w:val="115"/>
                <w:sz w:val="18"/>
                <w:szCs w:val="18"/>
              </w:rPr>
              <w:t>FN</w:t>
            </w:r>
          </w:p>
          <w:p w:rsidR="00F348CB" w:rsidRPr="003765E6" w:rsidRDefault="00F348CB" w:rsidP="00F348CB">
            <w:pPr>
              <w:pStyle w:val="Punktmerking"/>
              <w:numPr>
                <w:ilvl w:val="0"/>
                <w:numId w:val="0"/>
              </w:numPr>
              <w:ind w:left="284" w:hanging="282"/>
              <w:rPr>
                <w:sz w:val="18"/>
                <w:szCs w:val="18"/>
              </w:rPr>
            </w:pPr>
          </w:p>
        </w:tc>
        <w:tc>
          <w:tcPr>
            <w:tcW w:w="1978" w:type="dxa"/>
          </w:tcPr>
          <w:p w:rsidR="00084E9A" w:rsidRPr="003765E6" w:rsidRDefault="009A2685" w:rsidP="009A2685">
            <w:pPr>
              <w:rPr>
                <w:sz w:val="18"/>
                <w:szCs w:val="18"/>
              </w:rPr>
            </w:pPr>
            <w:r w:rsidRPr="003765E6">
              <w:rPr>
                <w:sz w:val="18"/>
                <w:szCs w:val="18"/>
              </w:rPr>
              <w:lastRenderedPageBreak/>
              <w:t xml:space="preserve">Fokus på skriving, muntlig aktivitet og bruk av </w:t>
            </w:r>
            <w:proofErr w:type="spellStart"/>
            <w:r w:rsidRPr="003765E6">
              <w:rPr>
                <w:sz w:val="18"/>
                <w:szCs w:val="18"/>
              </w:rPr>
              <w:t>Ipad</w:t>
            </w:r>
            <w:proofErr w:type="spellEnd"/>
            <w:r w:rsidRPr="003765E6">
              <w:rPr>
                <w:sz w:val="18"/>
                <w:szCs w:val="18"/>
              </w:rPr>
              <w:t xml:space="preserve">. Kunne samhandle med de andre elevene på </w:t>
            </w:r>
            <w:r w:rsidRPr="003765E6">
              <w:rPr>
                <w:color w:val="000000" w:themeColor="text1"/>
                <w:sz w:val="18"/>
                <w:szCs w:val="18"/>
              </w:rPr>
              <w:t>engelsk</w:t>
            </w:r>
            <w:r w:rsidRPr="003765E6">
              <w:rPr>
                <w:sz w:val="18"/>
                <w:szCs w:val="18"/>
              </w:rPr>
              <w:t>.</w:t>
            </w:r>
          </w:p>
        </w:tc>
        <w:tc>
          <w:tcPr>
            <w:tcW w:w="1687" w:type="dxa"/>
          </w:tcPr>
          <w:p w:rsidR="009A2685" w:rsidRPr="003765E6" w:rsidRDefault="009A2685" w:rsidP="009A2685">
            <w:pPr>
              <w:rPr>
                <w:sz w:val="18"/>
                <w:szCs w:val="18"/>
              </w:rPr>
            </w:pPr>
            <w:r w:rsidRPr="003765E6">
              <w:rPr>
                <w:sz w:val="18"/>
                <w:szCs w:val="18"/>
              </w:rPr>
              <w:t xml:space="preserve">Write </w:t>
            </w:r>
            <w:proofErr w:type="spellStart"/>
            <w:r w:rsidRPr="003765E6">
              <w:rPr>
                <w:sz w:val="18"/>
                <w:szCs w:val="18"/>
              </w:rPr>
              <w:t>stories</w:t>
            </w:r>
            <w:proofErr w:type="spellEnd"/>
            <w:r w:rsidRPr="003765E6">
              <w:rPr>
                <w:sz w:val="18"/>
                <w:szCs w:val="18"/>
              </w:rPr>
              <w:t>.</w:t>
            </w:r>
          </w:p>
          <w:p w:rsidR="009A2685" w:rsidRPr="003765E6" w:rsidRDefault="009A2685" w:rsidP="009A2685">
            <w:pPr>
              <w:rPr>
                <w:sz w:val="18"/>
                <w:szCs w:val="18"/>
              </w:rPr>
            </w:pPr>
            <w:proofErr w:type="spellStart"/>
            <w:r w:rsidRPr="003765E6">
              <w:rPr>
                <w:sz w:val="18"/>
                <w:szCs w:val="18"/>
              </w:rPr>
              <w:t>Dialogues</w:t>
            </w:r>
            <w:proofErr w:type="spellEnd"/>
            <w:r w:rsidRPr="003765E6">
              <w:rPr>
                <w:sz w:val="18"/>
                <w:szCs w:val="18"/>
              </w:rPr>
              <w:t>.</w:t>
            </w:r>
          </w:p>
          <w:p w:rsidR="009A2685" w:rsidRPr="003765E6" w:rsidRDefault="009A2685" w:rsidP="009A2685">
            <w:pPr>
              <w:rPr>
                <w:sz w:val="18"/>
                <w:szCs w:val="18"/>
              </w:rPr>
            </w:pPr>
            <w:proofErr w:type="spellStart"/>
            <w:r w:rsidRPr="003765E6">
              <w:rPr>
                <w:sz w:val="18"/>
                <w:szCs w:val="18"/>
              </w:rPr>
              <w:t>Grammar</w:t>
            </w:r>
            <w:proofErr w:type="spellEnd"/>
            <w:r w:rsidRPr="003765E6">
              <w:rPr>
                <w:sz w:val="18"/>
                <w:szCs w:val="18"/>
              </w:rPr>
              <w:t xml:space="preserve"> </w:t>
            </w:r>
            <w:proofErr w:type="spellStart"/>
            <w:r w:rsidRPr="003765E6">
              <w:rPr>
                <w:sz w:val="18"/>
                <w:szCs w:val="18"/>
              </w:rPr>
              <w:t>tasks</w:t>
            </w:r>
            <w:proofErr w:type="spellEnd"/>
            <w:r w:rsidRPr="003765E6">
              <w:rPr>
                <w:sz w:val="18"/>
                <w:szCs w:val="18"/>
              </w:rPr>
              <w:t>.</w:t>
            </w:r>
          </w:p>
          <w:p w:rsidR="009A2685" w:rsidRPr="003765E6" w:rsidRDefault="009A2685" w:rsidP="009A2685">
            <w:pPr>
              <w:rPr>
                <w:sz w:val="18"/>
                <w:szCs w:val="18"/>
              </w:rPr>
            </w:pPr>
          </w:p>
          <w:p w:rsidR="009A2685" w:rsidRPr="003765E6" w:rsidRDefault="009A2685" w:rsidP="009A2685">
            <w:pPr>
              <w:rPr>
                <w:sz w:val="18"/>
                <w:szCs w:val="18"/>
              </w:rPr>
            </w:pPr>
            <w:r w:rsidRPr="003765E6">
              <w:rPr>
                <w:sz w:val="18"/>
                <w:szCs w:val="18"/>
              </w:rPr>
              <w:t>Bruke «Den gode økta».</w:t>
            </w:r>
          </w:p>
          <w:p w:rsidR="009A2685" w:rsidRPr="003765E6" w:rsidRDefault="009A2685" w:rsidP="009A2685">
            <w:pPr>
              <w:rPr>
                <w:sz w:val="18"/>
                <w:szCs w:val="18"/>
              </w:rPr>
            </w:pPr>
          </w:p>
          <w:p w:rsidR="009A2685" w:rsidRDefault="009A2685" w:rsidP="009A2685">
            <w:pPr>
              <w:rPr>
                <w:sz w:val="18"/>
                <w:szCs w:val="18"/>
              </w:rPr>
            </w:pPr>
            <w:r w:rsidRPr="003765E6">
              <w:rPr>
                <w:sz w:val="18"/>
                <w:szCs w:val="18"/>
              </w:rPr>
              <w:t>Muntlige fremstillinger.</w:t>
            </w:r>
          </w:p>
          <w:p w:rsidR="00181709" w:rsidRDefault="00181709" w:rsidP="009A2685">
            <w:pPr>
              <w:rPr>
                <w:sz w:val="18"/>
                <w:szCs w:val="18"/>
              </w:rPr>
            </w:pPr>
          </w:p>
          <w:p w:rsidR="00181709" w:rsidRDefault="00181709" w:rsidP="009A26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Bruke engelske sanger. Oversette tekster med fokus på tekst, innhold og ord.</w:t>
            </w:r>
          </w:p>
          <w:p w:rsidR="00181709" w:rsidRDefault="00181709" w:rsidP="009A2685">
            <w:pPr>
              <w:rPr>
                <w:sz w:val="18"/>
                <w:szCs w:val="18"/>
              </w:rPr>
            </w:pPr>
          </w:p>
          <w:p w:rsidR="00181709" w:rsidRPr="003765E6" w:rsidRDefault="00181709" w:rsidP="009A2685">
            <w:pPr>
              <w:rPr>
                <w:sz w:val="18"/>
                <w:szCs w:val="18"/>
              </w:rPr>
            </w:pPr>
          </w:p>
          <w:p w:rsidR="009A2685" w:rsidRPr="003765E6" w:rsidRDefault="009A2685" w:rsidP="009A2685">
            <w:pPr>
              <w:rPr>
                <w:sz w:val="18"/>
                <w:szCs w:val="18"/>
              </w:rPr>
            </w:pPr>
          </w:p>
          <w:p w:rsidR="00084E9A" w:rsidRPr="003765E6" w:rsidRDefault="00084E9A" w:rsidP="00830014">
            <w:pPr>
              <w:rPr>
                <w:sz w:val="18"/>
                <w:szCs w:val="18"/>
              </w:rPr>
            </w:pPr>
          </w:p>
        </w:tc>
        <w:tc>
          <w:tcPr>
            <w:tcW w:w="2514" w:type="dxa"/>
          </w:tcPr>
          <w:p w:rsidR="009A2685" w:rsidRPr="003765E6" w:rsidRDefault="009A2685" w:rsidP="009A2685">
            <w:pPr>
              <w:pStyle w:val="Brdtekst"/>
              <w:kinsoku w:val="0"/>
              <w:overflowPunct w:val="0"/>
              <w:spacing w:before="27" w:line="258" w:lineRule="auto"/>
              <w:ind w:left="121" w:right="577"/>
              <w:rPr>
                <w:color w:val="231F20"/>
                <w:w w:val="115"/>
                <w:sz w:val="18"/>
                <w:szCs w:val="18"/>
                <w:lang w:val="en-GB"/>
              </w:rPr>
            </w:pPr>
            <w:proofErr w:type="spellStart"/>
            <w:r w:rsidRPr="003765E6">
              <w:rPr>
                <w:color w:val="231F20"/>
                <w:w w:val="115"/>
                <w:sz w:val="18"/>
                <w:szCs w:val="18"/>
                <w:lang w:val="en-GB"/>
              </w:rPr>
              <w:t>Egenvurdering</w:t>
            </w:r>
            <w:proofErr w:type="spellEnd"/>
            <w:r w:rsidRPr="003765E6">
              <w:rPr>
                <w:color w:val="231F20"/>
                <w:w w:val="115"/>
                <w:sz w:val="18"/>
                <w:szCs w:val="18"/>
                <w:lang w:val="en-GB"/>
              </w:rPr>
              <w:t>:</w:t>
            </w:r>
          </w:p>
          <w:p w:rsidR="009A2685" w:rsidRPr="003765E6" w:rsidRDefault="009A2685" w:rsidP="009A2685">
            <w:pPr>
              <w:pStyle w:val="Punktmerking"/>
              <w:rPr>
                <w:color w:val="000000"/>
                <w:sz w:val="18"/>
                <w:szCs w:val="18"/>
                <w:lang w:val="en-GB"/>
              </w:rPr>
            </w:pPr>
            <w:r w:rsidRPr="003765E6">
              <w:rPr>
                <w:w w:val="115"/>
                <w:sz w:val="18"/>
                <w:szCs w:val="18"/>
                <w:lang w:val="en-GB"/>
              </w:rPr>
              <w:t>I can</w:t>
            </w:r>
            <w:r w:rsidRPr="003765E6">
              <w:rPr>
                <w:spacing w:val="-3"/>
                <w:w w:val="115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5"/>
                <w:sz w:val="18"/>
                <w:szCs w:val="18"/>
                <w:lang w:val="en-GB"/>
              </w:rPr>
              <w:t>give</w:t>
            </w:r>
            <w:r w:rsidRPr="003765E6">
              <w:rPr>
                <w:spacing w:val="-4"/>
                <w:w w:val="115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5"/>
                <w:sz w:val="18"/>
                <w:szCs w:val="18"/>
                <w:lang w:val="en-GB"/>
              </w:rPr>
              <w:t>examples</w:t>
            </w:r>
            <w:r w:rsidRPr="003765E6">
              <w:rPr>
                <w:spacing w:val="-3"/>
                <w:w w:val="115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5"/>
                <w:sz w:val="18"/>
                <w:szCs w:val="18"/>
                <w:lang w:val="en-GB"/>
              </w:rPr>
              <w:t>of</w:t>
            </w:r>
            <w:r w:rsidRPr="003765E6">
              <w:rPr>
                <w:spacing w:val="-3"/>
                <w:w w:val="115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5"/>
                <w:sz w:val="18"/>
                <w:szCs w:val="18"/>
                <w:lang w:val="en-GB"/>
              </w:rPr>
              <w:t>famous</w:t>
            </w:r>
            <w:r w:rsidRPr="003765E6">
              <w:rPr>
                <w:w w:val="113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5"/>
                <w:sz w:val="18"/>
                <w:szCs w:val="18"/>
                <w:lang w:val="en-GB"/>
              </w:rPr>
              <w:t>friends</w:t>
            </w:r>
            <w:r w:rsidRPr="003765E6">
              <w:rPr>
                <w:spacing w:val="-5"/>
                <w:w w:val="115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5"/>
                <w:sz w:val="18"/>
                <w:szCs w:val="18"/>
                <w:lang w:val="en-GB"/>
              </w:rPr>
              <w:t>and</w:t>
            </w:r>
            <w:r w:rsidRPr="003765E6">
              <w:rPr>
                <w:spacing w:val="-4"/>
                <w:w w:val="115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5"/>
                <w:sz w:val="18"/>
                <w:szCs w:val="18"/>
                <w:lang w:val="en-GB"/>
              </w:rPr>
              <w:t>foes.</w:t>
            </w:r>
          </w:p>
          <w:p w:rsidR="009A2685" w:rsidRPr="003765E6" w:rsidRDefault="009A2685" w:rsidP="009A2685">
            <w:pPr>
              <w:pStyle w:val="Punktmerking"/>
              <w:rPr>
                <w:color w:val="000000"/>
                <w:sz w:val="18"/>
                <w:szCs w:val="18"/>
                <w:lang w:val="en-GB"/>
              </w:rPr>
            </w:pPr>
            <w:r w:rsidRPr="003765E6">
              <w:rPr>
                <w:w w:val="115"/>
                <w:sz w:val="18"/>
                <w:szCs w:val="18"/>
                <w:lang w:val="en-GB"/>
              </w:rPr>
              <w:t>I</w:t>
            </w:r>
            <w:r w:rsidRPr="003765E6">
              <w:rPr>
                <w:spacing w:val="4"/>
                <w:w w:val="115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5"/>
                <w:sz w:val="18"/>
                <w:szCs w:val="18"/>
                <w:lang w:val="en-GB"/>
              </w:rPr>
              <w:t>know</w:t>
            </w:r>
            <w:r w:rsidRPr="003765E6">
              <w:rPr>
                <w:spacing w:val="5"/>
                <w:w w:val="115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5"/>
                <w:sz w:val="18"/>
                <w:szCs w:val="18"/>
                <w:lang w:val="en-GB"/>
              </w:rPr>
              <w:t>what</w:t>
            </w:r>
            <w:r w:rsidRPr="003765E6">
              <w:rPr>
                <w:spacing w:val="5"/>
                <w:w w:val="115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5"/>
                <w:sz w:val="18"/>
                <w:szCs w:val="18"/>
                <w:lang w:val="en-GB"/>
              </w:rPr>
              <w:t>to</w:t>
            </w:r>
            <w:r w:rsidRPr="003765E6">
              <w:rPr>
                <w:spacing w:val="5"/>
                <w:w w:val="115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5"/>
                <w:sz w:val="18"/>
                <w:szCs w:val="18"/>
                <w:lang w:val="en-GB"/>
              </w:rPr>
              <w:t>say</w:t>
            </w:r>
            <w:r w:rsidRPr="003765E6">
              <w:rPr>
                <w:spacing w:val="5"/>
                <w:w w:val="115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5"/>
                <w:sz w:val="18"/>
                <w:szCs w:val="18"/>
                <w:lang w:val="en-GB"/>
              </w:rPr>
              <w:t>to</w:t>
            </w:r>
            <w:r w:rsidRPr="003765E6">
              <w:rPr>
                <w:spacing w:val="4"/>
                <w:w w:val="115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5"/>
                <w:sz w:val="18"/>
                <w:szCs w:val="18"/>
                <w:lang w:val="en-GB"/>
              </w:rPr>
              <w:t>get</w:t>
            </w:r>
            <w:r w:rsidRPr="003765E6">
              <w:rPr>
                <w:spacing w:val="5"/>
                <w:w w:val="115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5"/>
                <w:sz w:val="18"/>
                <w:szCs w:val="18"/>
                <w:lang w:val="en-GB"/>
              </w:rPr>
              <w:t>to</w:t>
            </w:r>
            <w:r w:rsidRPr="003765E6">
              <w:rPr>
                <w:spacing w:val="5"/>
                <w:w w:val="115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5"/>
                <w:sz w:val="18"/>
                <w:szCs w:val="18"/>
                <w:lang w:val="en-GB"/>
              </w:rPr>
              <w:t>know</w:t>
            </w:r>
            <w:r w:rsidRPr="003765E6">
              <w:rPr>
                <w:w w:val="117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5"/>
                <w:sz w:val="18"/>
                <w:szCs w:val="18"/>
                <w:lang w:val="en-GB"/>
              </w:rPr>
              <w:t>people.</w:t>
            </w:r>
          </w:p>
          <w:p w:rsidR="009A2685" w:rsidRPr="003765E6" w:rsidRDefault="009A2685" w:rsidP="009A2685">
            <w:pPr>
              <w:pStyle w:val="Punktmerking"/>
              <w:rPr>
                <w:color w:val="000000"/>
                <w:sz w:val="18"/>
                <w:szCs w:val="18"/>
                <w:lang w:val="en-GB"/>
              </w:rPr>
            </w:pPr>
            <w:r w:rsidRPr="003765E6">
              <w:rPr>
                <w:w w:val="115"/>
                <w:sz w:val="18"/>
                <w:szCs w:val="18"/>
                <w:lang w:val="en-GB"/>
              </w:rPr>
              <w:t>I</w:t>
            </w:r>
            <w:r w:rsidRPr="003765E6">
              <w:rPr>
                <w:spacing w:val="-2"/>
                <w:w w:val="115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5"/>
                <w:sz w:val="18"/>
                <w:szCs w:val="18"/>
                <w:lang w:val="en-GB"/>
              </w:rPr>
              <w:t>can</w:t>
            </w:r>
            <w:r w:rsidRPr="003765E6">
              <w:rPr>
                <w:spacing w:val="-1"/>
                <w:w w:val="115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5"/>
                <w:sz w:val="18"/>
                <w:szCs w:val="18"/>
                <w:lang w:val="en-GB"/>
              </w:rPr>
              <w:t>talk</w:t>
            </w:r>
            <w:r w:rsidRPr="003765E6">
              <w:rPr>
                <w:spacing w:val="-2"/>
                <w:w w:val="115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5"/>
                <w:sz w:val="18"/>
                <w:szCs w:val="18"/>
                <w:lang w:val="en-GB"/>
              </w:rPr>
              <w:t>about</w:t>
            </w:r>
            <w:r w:rsidRPr="003765E6">
              <w:rPr>
                <w:spacing w:val="-1"/>
                <w:w w:val="115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5"/>
                <w:sz w:val="18"/>
                <w:szCs w:val="18"/>
                <w:lang w:val="en-GB"/>
              </w:rPr>
              <w:t>the</w:t>
            </w:r>
            <w:r w:rsidRPr="003765E6">
              <w:rPr>
                <w:spacing w:val="-1"/>
                <w:w w:val="115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5"/>
                <w:sz w:val="18"/>
                <w:szCs w:val="18"/>
                <w:lang w:val="en-GB"/>
              </w:rPr>
              <w:t>story</w:t>
            </w:r>
            <w:r w:rsidRPr="003765E6">
              <w:rPr>
                <w:w w:val="110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5"/>
                <w:sz w:val="18"/>
                <w:szCs w:val="18"/>
                <w:lang w:val="en-GB"/>
              </w:rPr>
              <w:t>“Billionaire</w:t>
            </w:r>
            <w:r w:rsidRPr="003765E6">
              <w:rPr>
                <w:spacing w:val="23"/>
                <w:w w:val="115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5"/>
                <w:sz w:val="18"/>
                <w:szCs w:val="18"/>
                <w:lang w:val="en-GB"/>
              </w:rPr>
              <w:t>Boy”.</w:t>
            </w:r>
          </w:p>
          <w:p w:rsidR="009A2685" w:rsidRPr="003765E6" w:rsidRDefault="009A2685" w:rsidP="009A2685">
            <w:pPr>
              <w:pStyle w:val="Punktmerking"/>
              <w:rPr>
                <w:color w:val="000000"/>
                <w:sz w:val="18"/>
                <w:szCs w:val="18"/>
                <w:lang w:val="en-GB"/>
              </w:rPr>
            </w:pPr>
            <w:r w:rsidRPr="003765E6">
              <w:rPr>
                <w:w w:val="115"/>
                <w:sz w:val="18"/>
                <w:szCs w:val="18"/>
                <w:lang w:val="en-GB"/>
              </w:rPr>
              <w:t>I</w:t>
            </w:r>
            <w:r w:rsidRPr="003765E6">
              <w:rPr>
                <w:spacing w:val="-4"/>
                <w:w w:val="115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5"/>
                <w:sz w:val="18"/>
                <w:szCs w:val="18"/>
                <w:lang w:val="en-GB"/>
              </w:rPr>
              <w:t>can</w:t>
            </w:r>
            <w:r w:rsidRPr="003765E6">
              <w:rPr>
                <w:spacing w:val="-4"/>
                <w:w w:val="115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5"/>
                <w:sz w:val="18"/>
                <w:szCs w:val="18"/>
                <w:lang w:val="en-GB"/>
              </w:rPr>
              <w:t>give</w:t>
            </w:r>
            <w:r w:rsidRPr="003765E6">
              <w:rPr>
                <w:spacing w:val="-4"/>
                <w:w w:val="115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5"/>
                <w:sz w:val="18"/>
                <w:szCs w:val="18"/>
                <w:lang w:val="en-GB"/>
              </w:rPr>
              <w:t>examples</w:t>
            </w:r>
            <w:r w:rsidRPr="003765E6">
              <w:rPr>
                <w:spacing w:val="-4"/>
                <w:w w:val="115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5"/>
                <w:sz w:val="18"/>
                <w:szCs w:val="18"/>
                <w:lang w:val="en-GB"/>
              </w:rPr>
              <w:t>of</w:t>
            </w:r>
            <w:r w:rsidRPr="003765E6">
              <w:rPr>
                <w:spacing w:val="-3"/>
                <w:w w:val="115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5"/>
                <w:sz w:val="18"/>
                <w:szCs w:val="18"/>
                <w:lang w:val="en-GB"/>
              </w:rPr>
              <w:t>personal</w:t>
            </w:r>
            <w:r w:rsidRPr="003765E6">
              <w:rPr>
                <w:w w:val="113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5"/>
                <w:sz w:val="18"/>
                <w:szCs w:val="18"/>
                <w:lang w:val="en-GB"/>
              </w:rPr>
              <w:t>pronouns.</w:t>
            </w:r>
          </w:p>
          <w:p w:rsidR="009A2685" w:rsidRPr="003765E6" w:rsidRDefault="009A2685" w:rsidP="009A2685">
            <w:pPr>
              <w:pStyle w:val="Punktmerking"/>
              <w:rPr>
                <w:color w:val="000000"/>
                <w:sz w:val="18"/>
                <w:szCs w:val="18"/>
                <w:lang w:val="en-GB"/>
              </w:rPr>
            </w:pPr>
            <w:r w:rsidRPr="003765E6">
              <w:rPr>
                <w:w w:val="110"/>
                <w:sz w:val="18"/>
                <w:szCs w:val="18"/>
                <w:lang w:val="en-GB"/>
              </w:rPr>
              <w:t>I</w:t>
            </w:r>
            <w:r w:rsidRPr="003765E6">
              <w:rPr>
                <w:spacing w:val="11"/>
                <w:w w:val="110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0"/>
                <w:sz w:val="18"/>
                <w:szCs w:val="18"/>
                <w:lang w:val="en-GB"/>
              </w:rPr>
              <w:t>can</w:t>
            </w:r>
            <w:r w:rsidRPr="003765E6">
              <w:rPr>
                <w:spacing w:val="12"/>
                <w:w w:val="110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0"/>
                <w:sz w:val="18"/>
                <w:szCs w:val="18"/>
                <w:lang w:val="en-GB"/>
              </w:rPr>
              <w:t>use</w:t>
            </w:r>
            <w:r w:rsidRPr="003765E6">
              <w:rPr>
                <w:spacing w:val="12"/>
                <w:w w:val="110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0"/>
                <w:sz w:val="18"/>
                <w:szCs w:val="18"/>
                <w:lang w:val="en-GB"/>
              </w:rPr>
              <w:t>possessive</w:t>
            </w:r>
            <w:r w:rsidRPr="003765E6">
              <w:rPr>
                <w:spacing w:val="12"/>
                <w:w w:val="110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0"/>
                <w:sz w:val="18"/>
                <w:szCs w:val="18"/>
                <w:lang w:val="en-GB"/>
              </w:rPr>
              <w:t>pronouns</w:t>
            </w:r>
            <w:r w:rsidRPr="003765E6">
              <w:rPr>
                <w:spacing w:val="12"/>
                <w:w w:val="110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0"/>
                <w:sz w:val="18"/>
                <w:szCs w:val="18"/>
                <w:lang w:val="en-GB"/>
              </w:rPr>
              <w:t>and</w:t>
            </w:r>
            <w:r w:rsidRPr="003765E6">
              <w:rPr>
                <w:w w:val="116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0"/>
                <w:sz w:val="18"/>
                <w:szCs w:val="18"/>
                <w:lang w:val="en-GB"/>
              </w:rPr>
              <w:t>determiners</w:t>
            </w:r>
            <w:r w:rsidRPr="003765E6">
              <w:rPr>
                <w:spacing w:val="19"/>
                <w:w w:val="110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0"/>
                <w:sz w:val="18"/>
                <w:szCs w:val="18"/>
                <w:lang w:val="en-GB"/>
              </w:rPr>
              <w:t>in</w:t>
            </w:r>
            <w:r w:rsidRPr="003765E6">
              <w:rPr>
                <w:spacing w:val="19"/>
                <w:w w:val="110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0"/>
                <w:sz w:val="18"/>
                <w:szCs w:val="18"/>
                <w:lang w:val="en-GB"/>
              </w:rPr>
              <w:t>sentences.</w:t>
            </w:r>
          </w:p>
          <w:p w:rsidR="009A2685" w:rsidRPr="003765E6" w:rsidRDefault="009A2685" w:rsidP="009A2685">
            <w:pPr>
              <w:pStyle w:val="Punktmerking"/>
              <w:rPr>
                <w:color w:val="000000"/>
                <w:sz w:val="18"/>
                <w:szCs w:val="18"/>
                <w:lang w:val="en-GB"/>
              </w:rPr>
            </w:pPr>
            <w:r w:rsidRPr="003765E6">
              <w:rPr>
                <w:w w:val="115"/>
                <w:sz w:val="18"/>
                <w:szCs w:val="18"/>
                <w:lang w:val="en-GB"/>
              </w:rPr>
              <w:t>I</w:t>
            </w:r>
            <w:r w:rsidRPr="003765E6">
              <w:rPr>
                <w:spacing w:val="-2"/>
                <w:w w:val="115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5"/>
                <w:sz w:val="18"/>
                <w:szCs w:val="18"/>
                <w:lang w:val="en-GB"/>
              </w:rPr>
              <w:t>can</w:t>
            </w:r>
            <w:r w:rsidRPr="003765E6">
              <w:rPr>
                <w:spacing w:val="-1"/>
                <w:w w:val="115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5"/>
                <w:sz w:val="18"/>
                <w:szCs w:val="18"/>
                <w:lang w:val="en-GB"/>
              </w:rPr>
              <w:t>describe</w:t>
            </w:r>
            <w:r w:rsidRPr="003765E6">
              <w:rPr>
                <w:spacing w:val="-2"/>
                <w:w w:val="115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5"/>
                <w:sz w:val="18"/>
                <w:szCs w:val="18"/>
                <w:lang w:val="en-GB"/>
              </w:rPr>
              <w:t>a</w:t>
            </w:r>
            <w:r w:rsidRPr="003765E6">
              <w:rPr>
                <w:spacing w:val="-1"/>
                <w:w w:val="115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5"/>
                <w:sz w:val="18"/>
                <w:szCs w:val="18"/>
                <w:lang w:val="en-GB"/>
              </w:rPr>
              <w:t>good</w:t>
            </w:r>
            <w:r w:rsidRPr="003765E6">
              <w:rPr>
                <w:spacing w:val="-2"/>
                <w:w w:val="115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5"/>
                <w:sz w:val="18"/>
                <w:szCs w:val="18"/>
                <w:lang w:val="en-GB"/>
              </w:rPr>
              <w:t>friend.</w:t>
            </w:r>
          </w:p>
          <w:p w:rsidR="009A2685" w:rsidRPr="003765E6" w:rsidRDefault="009A2685" w:rsidP="009A2685">
            <w:pPr>
              <w:pStyle w:val="Punktmerking"/>
              <w:rPr>
                <w:color w:val="000000"/>
                <w:sz w:val="18"/>
                <w:szCs w:val="18"/>
                <w:lang w:val="en-GB"/>
              </w:rPr>
            </w:pPr>
            <w:r w:rsidRPr="003765E6">
              <w:rPr>
                <w:w w:val="115"/>
                <w:sz w:val="18"/>
                <w:szCs w:val="18"/>
                <w:lang w:val="en-GB"/>
              </w:rPr>
              <w:t>I</w:t>
            </w:r>
            <w:r w:rsidRPr="003765E6">
              <w:rPr>
                <w:spacing w:val="-2"/>
                <w:w w:val="115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5"/>
                <w:sz w:val="18"/>
                <w:szCs w:val="18"/>
                <w:lang w:val="en-GB"/>
              </w:rPr>
              <w:t>can</w:t>
            </w:r>
            <w:r w:rsidRPr="003765E6">
              <w:rPr>
                <w:spacing w:val="-2"/>
                <w:w w:val="115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5"/>
                <w:sz w:val="18"/>
                <w:szCs w:val="18"/>
                <w:lang w:val="en-GB"/>
              </w:rPr>
              <w:t>start</w:t>
            </w:r>
            <w:r w:rsidRPr="003765E6">
              <w:rPr>
                <w:spacing w:val="-2"/>
                <w:w w:val="115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5"/>
                <w:sz w:val="18"/>
                <w:szCs w:val="18"/>
                <w:lang w:val="en-GB"/>
              </w:rPr>
              <w:t>and</w:t>
            </w:r>
            <w:r w:rsidRPr="003765E6">
              <w:rPr>
                <w:spacing w:val="-3"/>
                <w:w w:val="115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5"/>
                <w:sz w:val="18"/>
                <w:szCs w:val="18"/>
                <w:lang w:val="en-GB"/>
              </w:rPr>
              <w:t>keep</w:t>
            </w:r>
            <w:r w:rsidRPr="003765E6">
              <w:rPr>
                <w:spacing w:val="-2"/>
                <w:w w:val="115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5"/>
                <w:sz w:val="18"/>
                <w:szCs w:val="18"/>
                <w:lang w:val="en-GB"/>
              </w:rPr>
              <w:t>up</w:t>
            </w:r>
            <w:r w:rsidRPr="003765E6">
              <w:rPr>
                <w:spacing w:val="-2"/>
                <w:w w:val="115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5"/>
                <w:sz w:val="18"/>
                <w:szCs w:val="18"/>
                <w:lang w:val="en-GB"/>
              </w:rPr>
              <w:t>a</w:t>
            </w:r>
            <w:r w:rsidRPr="003765E6">
              <w:rPr>
                <w:spacing w:val="-2"/>
                <w:w w:val="115"/>
                <w:sz w:val="18"/>
                <w:szCs w:val="18"/>
                <w:lang w:val="en-GB"/>
              </w:rPr>
              <w:t xml:space="preserve"> conver</w:t>
            </w:r>
            <w:r w:rsidRPr="003765E6">
              <w:rPr>
                <w:w w:val="115"/>
                <w:sz w:val="18"/>
                <w:szCs w:val="18"/>
                <w:lang w:val="en-GB"/>
              </w:rPr>
              <w:t>sation.</w:t>
            </w:r>
          </w:p>
          <w:p w:rsidR="009A2685" w:rsidRPr="003765E6" w:rsidRDefault="009A2685" w:rsidP="009A2685">
            <w:pPr>
              <w:pStyle w:val="Punktmerking"/>
              <w:rPr>
                <w:color w:val="000000"/>
                <w:sz w:val="18"/>
                <w:szCs w:val="18"/>
                <w:lang w:val="en-GB"/>
              </w:rPr>
            </w:pPr>
            <w:r w:rsidRPr="003765E6">
              <w:rPr>
                <w:w w:val="115"/>
                <w:sz w:val="18"/>
                <w:szCs w:val="18"/>
                <w:lang w:val="en-GB"/>
              </w:rPr>
              <w:t>I</w:t>
            </w:r>
            <w:r w:rsidRPr="003765E6">
              <w:rPr>
                <w:spacing w:val="-2"/>
                <w:w w:val="115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5"/>
                <w:sz w:val="18"/>
                <w:szCs w:val="18"/>
                <w:lang w:val="en-GB"/>
              </w:rPr>
              <w:t>can</w:t>
            </w:r>
            <w:r w:rsidRPr="003765E6">
              <w:rPr>
                <w:spacing w:val="-2"/>
                <w:w w:val="115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5"/>
                <w:sz w:val="18"/>
                <w:szCs w:val="18"/>
                <w:lang w:val="en-GB"/>
              </w:rPr>
              <w:t>give</w:t>
            </w:r>
            <w:r w:rsidRPr="003765E6">
              <w:rPr>
                <w:spacing w:val="-1"/>
                <w:w w:val="115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5"/>
                <w:sz w:val="18"/>
                <w:szCs w:val="18"/>
                <w:lang w:val="en-GB"/>
              </w:rPr>
              <w:t>five</w:t>
            </w:r>
            <w:r w:rsidRPr="003765E6">
              <w:rPr>
                <w:spacing w:val="-2"/>
                <w:w w:val="115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5"/>
                <w:sz w:val="18"/>
                <w:szCs w:val="18"/>
                <w:lang w:val="en-GB"/>
              </w:rPr>
              <w:t>examples</w:t>
            </w:r>
            <w:r w:rsidRPr="003765E6">
              <w:rPr>
                <w:spacing w:val="-2"/>
                <w:w w:val="115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5"/>
                <w:sz w:val="18"/>
                <w:szCs w:val="18"/>
                <w:lang w:val="en-GB"/>
              </w:rPr>
              <w:t>of</w:t>
            </w:r>
            <w:r w:rsidRPr="003765E6">
              <w:rPr>
                <w:spacing w:val="-1"/>
                <w:w w:val="115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5"/>
                <w:sz w:val="18"/>
                <w:szCs w:val="18"/>
                <w:lang w:val="en-GB"/>
              </w:rPr>
              <w:t>words</w:t>
            </w:r>
            <w:r w:rsidRPr="003765E6">
              <w:rPr>
                <w:w w:val="113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5"/>
                <w:sz w:val="18"/>
                <w:szCs w:val="18"/>
                <w:lang w:val="en-GB"/>
              </w:rPr>
              <w:t>which</w:t>
            </w:r>
            <w:r w:rsidRPr="003765E6">
              <w:rPr>
                <w:spacing w:val="-7"/>
                <w:w w:val="115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5"/>
                <w:sz w:val="18"/>
                <w:szCs w:val="18"/>
                <w:lang w:val="en-GB"/>
              </w:rPr>
              <w:t>have</w:t>
            </w:r>
            <w:r w:rsidRPr="003765E6">
              <w:rPr>
                <w:spacing w:val="-6"/>
                <w:w w:val="115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5"/>
                <w:sz w:val="18"/>
                <w:szCs w:val="18"/>
                <w:lang w:val="en-GB"/>
              </w:rPr>
              <w:t>opposite</w:t>
            </w:r>
            <w:r w:rsidRPr="003765E6">
              <w:rPr>
                <w:spacing w:val="-6"/>
                <w:w w:val="115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5"/>
                <w:sz w:val="18"/>
                <w:szCs w:val="18"/>
                <w:lang w:val="en-GB"/>
              </w:rPr>
              <w:t>meanings.</w:t>
            </w:r>
          </w:p>
          <w:p w:rsidR="009A2685" w:rsidRPr="003765E6" w:rsidRDefault="009A2685" w:rsidP="009A2685">
            <w:pPr>
              <w:pStyle w:val="Punktmerking"/>
              <w:rPr>
                <w:color w:val="000000"/>
                <w:sz w:val="18"/>
                <w:szCs w:val="18"/>
                <w:lang w:val="en-GB"/>
              </w:rPr>
            </w:pPr>
            <w:r w:rsidRPr="003765E6">
              <w:rPr>
                <w:w w:val="110"/>
                <w:sz w:val="18"/>
                <w:szCs w:val="18"/>
                <w:lang w:val="en-GB"/>
              </w:rPr>
              <w:t>I</w:t>
            </w:r>
            <w:r w:rsidRPr="003765E6">
              <w:rPr>
                <w:spacing w:val="19"/>
                <w:w w:val="110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0"/>
                <w:sz w:val="18"/>
                <w:szCs w:val="18"/>
                <w:lang w:val="en-GB"/>
              </w:rPr>
              <w:t>can</w:t>
            </w:r>
            <w:r w:rsidRPr="003765E6">
              <w:rPr>
                <w:spacing w:val="20"/>
                <w:w w:val="110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0"/>
                <w:sz w:val="18"/>
                <w:szCs w:val="18"/>
                <w:lang w:val="en-GB"/>
              </w:rPr>
              <w:t>name</w:t>
            </w:r>
            <w:r w:rsidRPr="003765E6">
              <w:rPr>
                <w:spacing w:val="20"/>
                <w:w w:val="110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0"/>
                <w:sz w:val="18"/>
                <w:szCs w:val="18"/>
                <w:lang w:val="en-GB"/>
              </w:rPr>
              <w:t>three</w:t>
            </w:r>
            <w:r w:rsidRPr="003765E6">
              <w:rPr>
                <w:spacing w:val="20"/>
                <w:w w:val="110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0"/>
                <w:sz w:val="18"/>
                <w:szCs w:val="18"/>
                <w:lang w:val="en-GB"/>
              </w:rPr>
              <w:t>American</w:t>
            </w:r>
            <w:r w:rsidRPr="003765E6">
              <w:rPr>
                <w:w w:val="114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0"/>
                <w:sz w:val="18"/>
                <w:szCs w:val="18"/>
                <w:lang w:val="en-GB"/>
              </w:rPr>
              <w:t>presidents.</w:t>
            </w:r>
          </w:p>
          <w:p w:rsidR="009A2685" w:rsidRPr="003765E6" w:rsidRDefault="009A2685" w:rsidP="009A2685">
            <w:pPr>
              <w:pStyle w:val="Punktmerking"/>
              <w:rPr>
                <w:color w:val="000000"/>
                <w:sz w:val="18"/>
                <w:szCs w:val="18"/>
                <w:lang w:val="en-GB"/>
              </w:rPr>
            </w:pPr>
            <w:r w:rsidRPr="003765E6">
              <w:rPr>
                <w:w w:val="115"/>
                <w:sz w:val="18"/>
                <w:szCs w:val="18"/>
                <w:lang w:val="en-GB"/>
              </w:rPr>
              <w:t>I</w:t>
            </w:r>
            <w:r w:rsidRPr="003765E6">
              <w:rPr>
                <w:spacing w:val="-1"/>
                <w:w w:val="115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5"/>
                <w:sz w:val="18"/>
                <w:szCs w:val="18"/>
                <w:lang w:val="en-GB"/>
              </w:rPr>
              <w:t>can read a</w:t>
            </w:r>
            <w:r w:rsidRPr="003765E6">
              <w:rPr>
                <w:spacing w:val="-1"/>
                <w:w w:val="115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5"/>
                <w:sz w:val="18"/>
                <w:szCs w:val="18"/>
                <w:lang w:val="en-GB"/>
              </w:rPr>
              <w:t>poem about friend-</w:t>
            </w:r>
            <w:r w:rsidRPr="003765E6">
              <w:rPr>
                <w:w w:val="108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5"/>
                <w:sz w:val="18"/>
                <w:szCs w:val="18"/>
                <w:lang w:val="en-GB"/>
              </w:rPr>
              <w:t>ship.</w:t>
            </w:r>
          </w:p>
          <w:p w:rsidR="009A2685" w:rsidRPr="003765E6" w:rsidRDefault="009A2685" w:rsidP="009A2685">
            <w:pPr>
              <w:pStyle w:val="Punktmerking"/>
              <w:rPr>
                <w:color w:val="000000"/>
                <w:sz w:val="18"/>
                <w:szCs w:val="18"/>
                <w:lang w:val="en-GB"/>
              </w:rPr>
            </w:pPr>
            <w:r w:rsidRPr="003765E6">
              <w:rPr>
                <w:w w:val="115"/>
                <w:sz w:val="18"/>
                <w:szCs w:val="18"/>
                <w:lang w:val="en-GB"/>
              </w:rPr>
              <w:lastRenderedPageBreak/>
              <w:t>I</w:t>
            </w:r>
            <w:r w:rsidRPr="003765E6">
              <w:rPr>
                <w:spacing w:val="1"/>
                <w:w w:val="115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5"/>
                <w:sz w:val="18"/>
                <w:szCs w:val="18"/>
                <w:lang w:val="en-GB"/>
              </w:rPr>
              <w:t>can</w:t>
            </w:r>
            <w:r w:rsidRPr="003765E6">
              <w:rPr>
                <w:spacing w:val="1"/>
                <w:w w:val="115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5"/>
                <w:sz w:val="18"/>
                <w:szCs w:val="18"/>
                <w:lang w:val="en-GB"/>
              </w:rPr>
              <w:t>say</w:t>
            </w:r>
            <w:r w:rsidRPr="003765E6">
              <w:rPr>
                <w:spacing w:val="1"/>
                <w:w w:val="115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5"/>
                <w:sz w:val="18"/>
                <w:szCs w:val="18"/>
                <w:lang w:val="en-GB"/>
              </w:rPr>
              <w:t>what</w:t>
            </w:r>
            <w:r w:rsidRPr="003765E6">
              <w:rPr>
                <w:spacing w:val="2"/>
                <w:w w:val="115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5"/>
                <w:sz w:val="18"/>
                <w:szCs w:val="18"/>
                <w:lang w:val="en-GB"/>
              </w:rPr>
              <w:t>I</w:t>
            </w:r>
            <w:r w:rsidRPr="003765E6">
              <w:rPr>
                <w:spacing w:val="1"/>
                <w:w w:val="115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5"/>
                <w:sz w:val="18"/>
                <w:szCs w:val="18"/>
                <w:lang w:val="en-GB"/>
              </w:rPr>
              <w:t>think</w:t>
            </w:r>
            <w:r w:rsidRPr="003765E6">
              <w:rPr>
                <w:spacing w:val="1"/>
                <w:w w:val="115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5"/>
                <w:sz w:val="18"/>
                <w:szCs w:val="18"/>
                <w:lang w:val="en-GB"/>
              </w:rPr>
              <w:t>about</w:t>
            </w:r>
            <w:r w:rsidRPr="003765E6">
              <w:rPr>
                <w:w w:val="116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5"/>
                <w:sz w:val="18"/>
                <w:szCs w:val="18"/>
                <w:lang w:val="en-GB"/>
              </w:rPr>
              <w:t>friendship.</w:t>
            </w:r>
          </w:p>
          <w:p w:rsidR="009A2685" w:rsidRPr="003765E6" w:rsidRDefault="009A2685" w:rsidP="00FF1825">
            <w:pPr>
              <w:pStyle w:val="Punktmerking"/>
              <w:rPr>
                <w:sz w:val="18"/>
                <w:szCs w:val="18"/>
                <w:lang w:val="en-GB"/>
              </w:rPr>
            </w:pPr>
            <w:r w:rsidRPr="003765E6">
              <w:rPr>
                <w:sz w:val="18"/>
                <w:szCs w:val="18"/>
                <w:lang w:val="en-GB"/>
              </w:rPr>
              <w:t xml:space="preserve">I can make up sentences using the linking words </w:t>
            </w:r>
            <w:r w:rsidRPr="003765E6">
              <w:rPr>
                <w:i/>
                <w:sz w:val="18"/>
                <w:szCs w:val="18"/>
                <w:lang w:val="en-GB"/>
              </w:rPr>
              <w:t>and, but, so, because</w:t>
            </w:r>
            <w:r w:rsidRPr="003765E6">
              <w:rPr>
                <w:sz w:val="18"/>
                <w:szCs w:val="18"/>
                <w:lang w:val="en-GB"/>
              </w:rPr>
              <w:t>.</w:t>
            </w:r>
          </w:p>
          <w:p w:rsidR="009A2685" w:rsidRPr="003765E6" w:rsidRDefault="009A2685" w:rsidP="009A2685">
            <w:pPr>
              <w:pStyle w:val="Punktmerking"/>
              <w:rPr>
                <w:color w:val="000000"/>
                <w:sz w:val="18"/>
                <w:szCs w:val="18"/>
                <w:lang w:val="en-GB"/>
              </w:rPr>
            </w:pPr>
            <w:r w:rsidRPr="003765E6">
              <w:rPr>
                <w:w w:val="115"/>
                <w:sz w:val="18"/>
                <w:szCs w:val="18"/>
                <w:lang w:val="en-GB"/>
              </w:rPr>
              <w:t>I</w:t>
            </w:r>
            <w:r w:rsidRPr="003765E6">
              <w:rPr>
                <w:spacing w:val="1"/>
                <w:w w:val="115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5"/>
                <w:sz w:val="18"/>
                <w:szCs w:val="18"/>
                <w:lang w:val="en-GB"/>
              </w:rPr>
              <w:t>can</w:t>
            </w:r>
            <w:r w:rsidRPr="003765E6">
              <w:rPr>
                <w:spacing w:val="1"/>
                <w:w w:val="115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5"/>
                <w:sz w:val="18"/>
                <w:szCs w:val="18"/>
                <w:lang w:val="en-GB"/>
              </w:rPr>
              <w:t>write</w:t>
            </w:r>
            <w:r w:rsidRPr="003765E6">
              <w:rPr>
                <w:spacing w:val="2"/>
                <w:w w:val="115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5"/>
                <w:sz w:val="18"/>
                <w:szCs w:val="18"/>
                <w:lang w:val="en-GB"/>
              </w:rPr>
              <w:t>a</w:t>
            </w:r>
            <w:r w:rsidRPr="003765E6">
              <w:rPr>
                <w:spacing w:val="1"/>
                <w:w w:val="115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5"/>
                <w:sz w:val="18"/>
                <w:szCs w:val="18"/>
                <w:lang w:val="en-GB"/>
              </w:rPr>
              <w:t>story</w:t>
            </w:r>
            <w:r w:rsidRPr="003765E6">
              <w:rPr>
                <w:spacing w:val="2"/>
                <w:w w:val="115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5"/>
                <w:sz w:val="18"/>
                <w:szCs w:val="18"/>
                <w:lang w:val="en-GB"/>
              </w:rPr>
              <w:t>using</w:t>
            </w:r>
            <w:r w:rsidRPr="003765E6">
              <w:rPr>
                <w:spacing w:val="1"/>
                <w:w w:val="115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5"/>
                <w:sz w:val="18"/>
                <w:szCs w:val="18"/>
                <w:lang w:val="en-GB"/>
              </w:rPr>
              <w:t>a</w:t>
            </w:r>
            <w:r w:rsidRPr="003765E6">
              <w:rPr>
                <w:spacing w:val="2"/>
                <w:w w:val="115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5"/>
                <w:sz w:val="18"/>
                <w:szCs w:val="18"/>
                <w:lang w:val="en-GB"/>
              </w:rPr>
              <w:t>writing</w:t>
            </w:r>
            <w:r w:rsidRPr="003765E6">
              <w:rPr>
                <w:w w:val="118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5"/>
                <w:sz w:val="18"/>
                <w:szCs w:val="18"/>
                <w:lang w:val="en-GB"/>
              </w:rPr>
              <w:t>frame.</w:t>
            </w:r>
          </w:p>
          <w:p w:rsidR="009A2685" w:rsidRPr="003765E6" w:rsidRDefault="009A2685" w:rsidP="009A2685">
            <w:pPr>
              <w:pStyle w:val="Punktmerking"/>
              <w:rPr>
                <w:color w:val="000000"/>
                <w:sz w:val="18"/>
                <w:szCs w:val="18"/>
                <w:lang w:val="en-GB"/>
              </w:rPr>
            </w:pPr>
            <w:r w:rsidRPr="003765E6">
              <w:rPr>
                <w:w w:val="115"/>
                <w:sz w:val="18"/>
                <w:szCs w:val="18"/>
                <w:lang w:val="en-GB"/>
              </w:rPr>
              <w:t>I</w:t>
            </w:r>
            <w:r w:rsidRPr="003765E6">
              <w:rPr>
                <w:spacing w:val="-3"/>
                <w:w w:val="115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5"/>
                <w:sz w:val="18"/>
                <w:szCs w:val="18"/>
                <w:lang w:val="en-GB"/>
              </w:rPr>
              <w:t>can</w:t>
            </w:r>
            <w:r w:rsidRPr="003765E6">
              <w:rPr>
                <w:spacing w:val="-3"/>
                <w:w w:val="115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5"/>
                <w:sz w:val="18"/>
                <w:szCs w:val="18"/>
                <w:lang w:val="en-GB"/>
              </w:rPr>
              <w:t>say</w:t>
            </w:r>
            <w:r w:rsidRPr="003765E6">
              <w:rPr>
                <w:spacing w:val="-3"/>
                <w:w w:val="115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5"/>
                <w:sz w:val="18"/>
                <w:szCs w:val="18"/>
                <w:lang w:val="en-GB"/>
              </w:rPr>
              <w:t>something</w:t>
            </w:r>
            <w:r w:rsidRPr="003765E6">
              <w:rPr>
                <w:spacing w:val="-2"/>
                <w:w w:val="115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5"/>
                <w:sz w:val="18"/>
                <w:szCs w:val="18"/>
                <w:lang w:val="en-GB"/>
              </w:rPr>
              <w:t>about</w:t>
            </w:r>
            <w:r w:rsidRPr="003765E6">
              <w:rPr>
                <w:spacing w:val="-3"/>
                <w:w w:val="115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5"/>
                <w:sz w:val="18"/>
                <w:szCs w:val="18"/>
                <w:lang w:val="en-GB"/>
              </w:rPr>
              <w:t>United</w:t>
            </w:r>
            <w:r w:rsidRPr="003765E6">
              <w:rPr>
                <w:w w:val="114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5"/>
                <w:sz w:val="18"/>
                <w:szCs w:val="18"/>
                <w:lang w:val="en-GB"/>
              </w:rPr>
              <w:t>Nations</w:t>
            </w:r>
            <w:r w:rsidRPr="003765E6">
              <w:rPr>
                <w:spacing w:val="-14"/>
                <w:w w:val="115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spacing w:val="-4"/>
                <w:w w:val="115"/>
                <w:sz w:val="18"/>
                <w:szCs w:val="18"/>
                <w:lang w:val="en-GB"/>
              </w:rPr>
              <w:t>Day</w:t>
            </w:r>
            <w:r w:rsidRPr="003765E6">
              <w:rPr>
                <w:spacing w:val="-5"/>
                <w:w w:val="115"/>
                <w:sz w:val="18"/>
                <w:szCs w:val="18"/>
                <w:lang w:val="en-GB"/>
              </w:rPr>
              <w:t>.</w:t>
            </w:r>
          </w:p>
          <w:p w:rsidR="009A2685" w:rsidRPr="003765E6" w:rsidRDefault="009A2685" w:rsidP="009A2685">
            <w:pPr>
              <w:pStyle w:val="Punktmerking"/>
              <w:rPr>
                <w:w w:val="115"/>
                <w:sz w:val="18"/>
                <w:szCs w:val="18"/>
                <w:lang w:val="en-GB"/>
              </w:rPr>
            </w:pPr>
            <w:r w:rsidRPr="003765E6">
              <w:rPr>
                <w:w w:val="115"/>
                <w:sz w:val="18"/>
                <w:szCs w:val="18"/>
                <w:lang w:val="en-GB"/>
              </w:rPr>
              <w:t>I</w:t>
            </w:r>
            <w:r w:rsidRPr="003765E6">
              <w:rPr>
                <w:spacing w:val="-2"/>
                <w:w w:val="115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5"/>
                <w:sz w:val="18"/>
                <w:szCs w:val="18"/>
                <w:lang w:val="en-GB"/>
              </w:rPr>
              <w:t>can</w:t>
            </w:r>
            <w:r w:rsidRPr="003765E6">
              <w:rPr>
                <w:spacing w:val="-2"/>
                <w:w w:val="115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5"/>
                <w:sz w:val="18"/>
                <w:szCs w:val="18"/>
                <w:lang w:val="en-GB"/>
              </w:rPr>
              <w:t>say</w:t>
            </w:r>
            <w:r w:rsidRPr="003765E6">
              <w:rPr>
                <w:spacing w:val="-2"/>
                <w:w w:val="115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5"/>
                <w:sz w:val="18"/>
                <w:szCs w:val="18"/>
                <w:lang w:val="en-GB"/>
              </w:rPr>
              <w:t>a</w:t>
            </w:r>
            <w:r w:rsidRPr="003765E6">
              <w:rPr>
                <w:spacing w:val="-1"/>
                <w:w w:val="115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5"/>
                <w:sz w:val="18"/>
                <w:szCs w:val="18"/>
                <w:lang w:val="en-GB"/>
              </w:rPr>
              <w:t>fact</w:t>
            </w:r>
            <w:r w:rsidRPr="003765E6">
              <w:rPr>
                <w:spacing w:val="-2"/>
                <w:w w:val="115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5"/>
                <w:sz w:val="18"/>
                <w:szCs w:val="18"/>
                <w:lang w:val="en-GB"/>
              </w:rPr>
              <w:t>about</w:t>
            </w:r>
            <w:r w:rsidRPr="003765E6">
              <w:rPr>
                <w:spacing w:val="-2"/>
                <w:w w:val="115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5"/>
                <w:sz w:val="18"/>
                <w:szCs w:val="18"/>
                <w:lang w:val="en-GB"/>
              </w:rPr>
              <w:t>the</w:t>
            </w:r>
            <w:r w:rsidRPr="003765E6">
              <w:rPr>
                <w:spacing w:val="-2"/>
                <w:w w:val="115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5"/>
                <w:sz w:val="18"/>
                <w:szCs w:val="18"/>
                <w:lang w:val="en-GB"/>
              </w:rPr>
              <w:t>UN</w:t>
            </w:r>
            <w:r w:rsidRPr="003765E6">
              <w:rPr>
                <w:w w:val="112"/>
                <w:sz w:val="18"/>
                <w:szCs w:val="18"/>
                <w:lang w:val="en-GB"/>
              </w:rPr>
              <w:t xml:space="preserve"> </w:t>
            </w:r>
            <w:r w:rsidRPr="003765E6">
              <w:rPr>
                <w:w w:val="115"/>
                <w:sz w:val="18"/>
                <w:szCs w:val="18"/>
                <w:lang w:val="en-GB"/>
              </w:rPr>
              <w:t>headquarters.</w:t>
            </w:r>
          </w:p>
          <w:p w:rsidR="009A2685" w:rsidRPr="003765E6" w:rsidRDefault="009A2685" w:rsidP="009A2685">
            <w:pPr>
              <w:pStyle w:val="Brdtekst"/>
              <w:kinsoku w:val="0"/>
              <w:overflowPunct w:val="0"/>
              <w:spacing w:line="258" w:lineRule="auto"/>
              <w:ind w:right="693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3765E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Kameratvurdering</w:t>
            </w:r>
            <w:proofErr w:type="spellEnd"/>
          </w:p>
          <w:p w:rsidR="00084E9A" w:rsidRPr="003765E6" w:rsidRDefault="007A1492" w:rsidP="009A2685">
            <w:pPr>
              <w:ind w:left="307" w:hanging="186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GB"/>
              </w:rPr>
              <w:t xml:space="preserve">    </w:t>
            </w:r>
            <w:proofErr w:type="spellStart"/>
            <w:r w:rsidR="009A2685" w:rsidRPr="003765E6">
              <w:rPr>
                <w:sz w:val="18"/>
                <w:szCs w:val="18"/>
                <w:lang w:val="en-GB"/>
              </w:rPr>
              <w:t>Læresamtale</w:t>
            </w:r>
            <w:proofErr w:type="spellEnd"/>
          </w:p>
        </w:tc>
      </w:tr>
      <w:tr w:rsidR="00F348CB" w:rsidRPr="007066DA" w:rsidTr="00F348CB">
        <w:tc>
          <w:tcPr>
            <w:tcW w:w="673" w:type="dxa"/>
          </w:tcPr>
          <w:p w:rsidR="00F348CB" w:rsidRDefault="007A1492" w:rsidP="00F348CB">
            <w:r>
              <w:lastRenderedPageBreak/>
              <w:t>Uke</w:t>
            </w:r>
          </w:p>
          <w:p w:rsidR="007A1492" w:rsidRDefault="007A1492" w:rsidP="00F348CB">
            <w:r>
              <w:t>40-46</w:t>
            </w:r>
          </w:p>
        </w:tc>
        <w:tc>
          <w:tcPr>
            <w:tcW w:w="1143" w:type="dxa"/>
          </w:tcPr>
          <w:p w:rsidR="00F348CB" w:rsidRDefault="00F348CB" w:rsidP="00F348CB">
            <w:proofErr w:type="gramStart"/>
            <w:r>
              <w:rPr>
                <w:color w:val="231F20"/>
                <w:w w:val="110"/>
              </w:rPr>
              <w:t xml:space="preserve">Kapittel </w:t>
            </w:r>
            <w:r>
              <w:rPr>
                <w:color w:val="231F20"/>
                <w:spacing w:val="4"/>
                <w:w w:val="110"/>
              </w:rPr>
              <w:t xml:space="preserve"> </w:t>
            </w:r>
            <w:r>
              <w:rPr>
                <w:color w:val="231F20"/>
                <w:w w:val="110"/>
              </w:rPr>
              <w:t>2</w:t>
            </w:r>
            <w:proofErr w:type="gramEnd"/>
            <w:r>
              <w:rPr>
                <w:color w:val="231F20"/>
                <w:w w:val="109"/>
              </w:rPr>
              <w:t xml:space="preserve"> </w:t>
            </w:r>
            <w:proofErr w:type="spellStart"/>
            <w:r>
              <w:rPr>
                <w:color w:val="231F20"/>
                <w:w w:val="110"/>
              </w:rPr>
              <w:t>Record</w:t>
            </w:r>
            <w:proofErr w:type="spellEnd"/>
            <w:r>
              <w:rPr>
                <w:color w:val="231F20"/>
                <w:w w:val="112"/>
              </w:rPr>
              <w:t xml:space="preserve"> </w:t>
            </w:r>
            <w:r w:rsidRPr="005D1112">
              <w:rPr>
                <w:color w:val="231F20"/>
                <w:w w:val="110"/>
                <w:sz w:val="18"/>
                <w:szCs w:val="18"/>
              </w:rPr>
              <w:t>Breakers!</w:t>
            </w:r>
          </w:p>
        </w:tc>
        <w:tc>
          <w:tcPr>
            <w:tcW w:w="2816" w:type="dxa"/>
          </w:tcPr>
          <w:p w:rsidR="00F348CB" w:rsidRPr="003765E6" w:rsidRDefault="00F348CB" w:rsidP="00F348CB">
            <w:pPr>
              <w:shd w:val="clear" w:color="auto" w:fill="FFFFFF"/>
              <w:spacing w:before="100" w:beforeAutospacing="1" w:after="100" w:afterAutospacing="1"/>
              <w:ind w:left="284" w:right="150" w:hanging="282"/>
              <w:rPr>
                <w:b/>
                <w:color w:val="333333"/>
                <w:sz w:val="18"/>
                <w:szCs w:val="18"/>
              </w:rPr>
            </w:pPr>
            <w:r w:rsidRPr="003765E6">
              <w:rPr>
                <w:b/>
                <w:color w:val="333333"/>
                <w:sz w:val="18"/>
                <w:szCs w:val="18"/>
              </w:rPr>
              <w:t xml:space="preserve">Muntlig kommunikasjon </w:t>
            </w:r>
          </w:p>
          <w:p w:rsidR="00F348CB" w:rsidRPr="003765E6" w:rsidRDefault="00F348CB" w:rsidP="00F348CB">
            <w:pPr>
              <w:rPr>
                <w:sz w:val="18"/>
                <w:szCs w:val="18"/>
              </w:rPr>
            </w:pPr>
            <w:r w:rsidRPr="003765E6">
              <w:rPr>
                <w:sz w:val="18"/>
                <w:szCs w:val="18"/>
              </w:rPr>
              <w:t xml:space="preserve">Mål for opplæringen er at eleven skal kunne </w:t>
            </w:r>
          </w:p>
          <w:p w:rsidR="00F348CB" w:rsidRPr="003765E6" w:rsidRDefault="00F348CB" w:rsidP="00F348CB">
            <w:pPr>
              <w:pStyle w:val="Punktmerking"/>
              <w:rPr>
                <w:sz w:val="18"/>
                <w:szCs w:val="18"/>
              </w:rPr>
            </w:pPr>
            <w:r w:rsidRPr="003765E6">
              <w:rPr>
                <w:sz w:val="18"/>
                <w:szCs w:val="18"/>
              </w:rPr>
              <w:t>bruke lytte- og talestrategier</w:t>
            </w:r>
          </w:p>
          <w:p w:rsidR="00F348CB" w:rsidRPr="003765E6" w:rsidRDefault="00F348CB" w:rsidP="00F348CB">
            <w:pPr>
              <w:pStyle w:val="Punktmerking"/>
              <w:rPr>
                <w:sz w:val="18"/>
                <w:szCs w:val="18"/>
              </w:rPr>
            </w:pPr>
            <w:r w:rsidRPr="003765E6">
              <w:rPr>
                <w:sz w:val="18"/>
                <w:szCs w:val="18"/>
              </w:rPr>
              <w:t>forstå og bruke et ordforråd knyttet til kjente emner</w:t>
            </w:r>
          </w:p>
          <w:p w:rsidR="00F348CB" w:rsidRPr="003765E6" w:rsidRDefault="00F348CB" w:rsidP="00F348CB">
            <w:pPr>
              <w:pStyle w:val="Punktmerking"/>
              <w:rPr>
                <w:sz w:val="18"/>
                <w:szCs w:val="18"/>
              </w:rPr>
            </w:pPr>
            <w:r w:rsidRPr="003765E6">
              <w:rPr>
                <w:sz w:val="18"/>
                <w:szCs w:val="18"/>
              </w:rPr>
              <w:t>forstå hovedinnholdet i muntlige tekster om kjente emner</w:t>
            </w:r>
          </w:p>
          <w:p w:rsidR="00F348CB" w:rsidRPr="003765E6" w:rsidRDefault="00F348CB" w:rsidP="00F348CB">
            <w:pPr>
              <w:pStyle w:val="Punktmerking"/>
              <w:rPr>
                <w:sz w:val="18"/>
                <w:szCs w:val="18"/>
              </w:rPr>
            </w:pPr>
            <w:r w:rsidRPr="003765E6">
              <w:rPr>
                <w:sz w:val="18"/>
                <w:szCs w:val="18"/>
              </w:rPr>
              <w:t>bruke høflighetsuttrykk og situasjonsrelaterte uttrykk</w:t>
            </w:r>
          </w:p>
          <w:p w:rsidR="00F348CB" w:rsidRPr="003765E6" w:rsidRDefault="00F348CB" w:rsidP="00F348CB">
            <w:pPr>
              <w:pStyle w:val="Punktmerking"/>
              <w:rPr>
                <w:sz w:val="18"/>
                <w:szCs w:val="18"/>
              </w:rPr>
            </w:pPr>
            <w:r w:rsidRPr="003765E6">
              <w:rPr>
                <w:sz w:val="18"/>
                <w:szCs w:val="18"/>
              </w:rPr>
              <w:t>uttrykke seg for å få hjelp til å forstå og bli forstått i ulike situasjoner</w:t>
            </w:r>
          </w:p>
          <w:p w:rsidR="00F348CB" w:rsidRPr="003765E6" w:rsidRDefault="00F348CB" w:rsidP="00F348CB">
            <w:pPr>
              <w:pStyle w:val="Punktmerking"/>
              <w:rPr>
                <w:sz w:val="18"/>
                <w:szCs w:val="18"/>
              </w:rPr>
            </w:pPr>
            <w:r w:rsidRPr="003765E6">
              <w:rPr>
                <w:sz w:val="18"/>
                <w:szCs w:val="18"/>
              </w:rPr>
              <w:t>uttrykke og begrunne egen mening om kjente emner</w:t>
            </w:r>
          </w:p>
          <w:p w:rsidR="00F348CB" w:rsidRPr="003765E6" w:rsidRDefault="00F348CB" w:rsidP="00F348CB">
            <w:pPr>
              <w:pStyle w:val="Punktmerking"/>
              <w:rPr>
                <w:sz w:val="18"/>
                <w:szCs w:val="18"/>
              </w:rPr>
            </w:pPr>
            <w:r w:rsidRPr="003765E6">
              <w:rPr>
                <w:sz w:val="18"/>
                <w:szCs w:val="18"/>
              </w:rPr>
              <w:t>innlede, holde i gang og avslutte samtaler knyttet til kjente situasjoner</w:t>
            </w:r>
          </w:p>
          <w:p w:rsidR="00F348CB" w:rsidRPr="003765E6" w:rsidRDefault="00F348CB" w:rsidP="00F348CB">
            <w:pPr>
              <w:pStyle w:val="Punktmerking"/>
              <w:rPr>
                <w:sz w:val="18"/>
                <w:szCs w:val="18"/>
              </w:rPr>
            </w:pPr>
            <w:r w:rsidRPr="003765E6">
              <w:rPr>
                <w:sz w:val="18"/>
                <w:szCs w:val="18"/>
              </w:rPr>
              <w:t xml:space="preserve">bruke grunnleggende mønstre for uttale, intonasjon, </w:t>
            </w:r>
            <w:proofErr w:type="spellStart"/>
            <w:r w:rsidRPr="003765E6">
              <w:rPr>
                <w:sz w:val="18"/>
                <w:szCs w:val="18"/>
              </w:rPr>
              <w:t>ordbøying</w:t>
            </w:r>
            <w:proofErr w:type="spellEnd"/>
            <w:r w:rsidRPr="003765E6">
              <w:rPr>
                <w:sz w:val="18"/>
                <w:szCs w:val="18"/>
              </w:rPr>
              <w:t xml:space="preserve"> og setningstyper i kommunikasjon </w:t>
            </w:r>
          </w:p>
          <w:p w:rsidR="00F348CB" w:rsidRPr="003765E6" w:rsidRDefault="00F348CB" w:rsidP="00F348CB">
            <w:pPr>
              <w:pStyle w:val="Punktmerking"/>
              <w:rPr>
                <w:sz w:val="18"/>
                <w:szCs w:val="18"/>
              </w:rPr>
            </w:pPr>
            <w:r w:rsidRPr="003765E6">
              <w:rPr>
                <w:sz w:val="18"/>
                <w:szCs w:val="18"/>
              </w:rPr>
              <w:t>uttrykke seg om enkle beregninger, valuta og måleenheter i kommunikasjon om dagligdagse situasjoner</w:t>
            </w:r>
          </w:p>
        </w:tc>
        <w:tc>
          <w:tcPr>
            <w:tcW w:w="3181" w:type="dxa"/>
          </w:tcPr>
          <w:p w:rsidR="00F348CB" w:rsidRPr="003765E6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21"/>
              <w:rPr>
                <w:rFonts w:ascii="Lucida Sans" w:eastAsiaTheme="minorEastAsia" w:hAnsi="Lucida Sans" w:cs="Lucida Sans"/>
                <w:color w:val="000000"/>
                <w:sz w:val="18"/>
                <w:szCs w:val="18"/>
              </w:rPr>
            </w:pPr>
            <w:r w:rsidRPr="003765E6">
              <w:rPr>
                <w:rFonts w:ascii="Lucida Sans" w:eastAsiaTheme="minorEastAsia" w:hAnsi="Lucida Sans" w:cs="Lucida Sans"/>
                <w:b/>
                <w:bCs/>
                <w:color w:val="231F20"/>
                <w:sz w:val="18"/>
                <w:szCs w:val="18"/>
              </w:rPr>
              <w:t>Språklæring:</w:t>
            </w:r>
          </w:p>
          <w:p w:rsidR="00F348CB" w:rsidRPr="003765E6" w:rsidRDefault="00F348CB" w:rsidP="00F348CB">
            <w:pPr>
              <w:widowControl w:val="0"/>
              <w:numPr>
                <w:ilvl w:val="0"/>
                <w:numId w:val="11"/>
              </w:numPr>
              <w:tabs>
                <w:tab w:val="left" w:pos="270"/>
              </w:tabs>
              <w:kinsoku w:val="0"/>
              <w:overflowPunct w:val="0"/>
              <w:autoSpaceDE w:val="0"/>
              <w:autoSpaceDN w:val="0"/>
              <w:adjustRightInd w:val="0"/>
              <w:spacing w:before="30" w:line="258" w:lineRule="auto"/>
              <w:ind w:right="531" w:hanging="142"/>
              <w:rPr>
                <w:rFonts w:ascii="Calibri" w:eastAsiaTheme="minorEastAsia" w:hAnsi="Calibri" w:cs="Calibri"/>
                <w:color w:val="000000"/>
                <w:sz w:val="18"/>
                <w:szCs w:val="18"/>
              </w:rPr>
            </w:pPr>
            <w:r w:rsidRPr="003765E6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kunne</w:t>
            </w:r>
            <w:r w:rsidRPr="003765E6">
              <w:rPr>
                <w:rFonts w:ascii="Calibri" w:eastAsiaTheme="minorEastAsia" w:hAnsi="Calibri" w:cs="Calibri"/>
                <w:color w:val="231F20"/>
                <w:spacing w:val="3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regelen</w:t>
            </w:r>
            <w:r w:rsidRPr="003765E6">
              <w:rPr>
                <w:rFonts w:ascii="Calibri" w:eastAsiaTheme="minorEastAsia" w:hAnsi="Calibri" w:cs="Calibri"/>
                <w:color w:val="231F20"/>
                <w:spacing w:val="4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for</w:t>
            </w:r>
            <w:r w:rsidRPr="003765E6">
              <w:rPr>
                <w:rFonts w:ascii="Calibri" w:eastAsiaTheme="minorEastAsia" w:hAnsi="Calibri" w:cs="Calibri"/>
                <w:color w:val="231F20"/>
                <w:spacing w:val="4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regelrette</w:t>
            </w:r>
            <w:r w:rsidRPr="003765E6">
              <w:rPr>
                <w:rFonts w:ascii="Calibri" w:eastAsiaTheme="minorEastAsia" w:hAnsi="Calibri" w:cs="Calibri"/>
                <w:color w:val="231F20"/>
                <w:spacing w:val="4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og</w:t>
            </w:r>
            <w:r w:rsidRPr="003765E6">
              <w:rPr>
                <w:rFonts w:ascii="Calibri" w:eastAsiaTheme="minorEastAsia" w:hAnsi="Calibri" w:cs="Calibri"/>
                <w:color w:val="231F20"/>
                <w:spacing w:val="4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uregelrette</w:t>
            </w:r>
            <w:r w:rsidRPr="003765E6">
              <w:rPr>
                <w:rFonts w:ascii="Calibri" w:eastAsiaTheme="minorEastAsia" w:hAnsi="Calibri" w:cs="Calibri"/>
                <w:color w:val="231F20"/>
                <w:spacing w:val="3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verb</w:t>
            </w:r>
            <w:r w:rsidRPr="003765E6">
              <w:rPr>
                <w:rFonts w:ascii="Calibri" w:eastAsiaTheme="minorEastAsia" w:hAnsi="Calibri" w:cs="Calibri"/>
                <w:color w:val="231F20"/>
                <w:spacing w:val="4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i</w:t>
            </w:r>
            <w:r w:rsidRPr="003765E6">
              <w:rPr>
                <w:rFonts w:ascii="Calibri" w:eastAsiaTheme="minorEastAsia" w:hAnsi="Calibri" w:cs="Calibri"/>
                <w:color w:val="231F20"/>
                <w:spacing w:val="4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preteritum</w:t>
            </w:r>
            <w:r w:rsidRPr="003765E6">
              <w:rPr>
                <w:rFonts w:ascii="Calibri" w:eastAsiaTheme="minorEastAsia" w:hAnsi="Calibri" w:cs="Calibri"/>
                <w:color w:val="231F20"/>
                <w:spacing w:val="4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og</w:t>
            </w:r>
            <w:r w:rsidRPr="003765E6">
              <w:rPr>
                <w:rFonts w:ascii="Calibri" w:eastAsiaTheme="minorEastAsia" w:hAnsi="Calibri" w:cs="Calibri"/>
                <w:color w:val="231F20"/>
                <w:w w:val="122"/>
                <w:sz w:val="18"/>
                <w:szCs w:val="18"/>
              </w:rPr>
              <w:t xml:space="preserve"> </w:t>
            </w:r>
            <w:r w:rsidRPr="003765E6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presens</w:t>
            </w:r>
            <w:r w:rsidRPr="003765E6">
              <w:rPr>
                <w:rFonts w:ascii="Calibri" w:eastAsiaTheme="minorEastAsia" w:hAnsi="Calibri" w:cs="Calibri"/>
                <w:color w:val="231F20"/>
                <w:spacing w:val="-28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perfektum</w:t>
            </w:r>
          </w:p>
          <w:p w:rsidR="00F348CB" w:rsidRPr="003765E6" w:rsidRDefault="00F348CB" w:rsidP="00F348CB">
            <w:pPr>
              <w:widowControl w:val="0"/>
              <w:numPr>
                <w:ilvl w:val="0"/>
                <w:numId w:val="11"/>
              </w:numPr>
              <w:tabs>
                <w:tab w:val="left" w:pos="270"/>
              </w:tabs>
              <w:kinsoku w:val="0"/>
              <w:overflowPunct w:val="0"/>
              <w:autoSpaceDE w:val="0"/>
              <w:autoSpaceDN w:val="0"/>
              <w:adjustRightInd w:val="0"/>
              <w:ind w:left="269"/>
              <w:rPr>
                <w:rFonts w:ascii="Calibri" w:eastAsiaTheme="minorEastAsia" w:hAnsi="Calibri" w:cs="Calibri"/>
                <w:color w:val="000000"/>
                <w:sz w:val="18"/>
                <w:szCs w:val="18"/>
              </w:rPr>
            </w:pPr>
            <w:r w:rsidRPr="003765E6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kunne</w:t>
            </w:r>
            <w:r w:rsidRPr="003765E6">
              <w:rPr>
                <w:rFonts w:ascii="Calibri" w:eastAsiaTheme="minorEastAsia" w:hAnsi="Calibri" w:cs="Calibri"/>
                <w:color w:val="231F20"/>
                <w:spacing w:val="-5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stille</w:t>
            </w:r>
            <w:r w:rsidRPr="003765E6">
              <w:rPr>
                <w:rFonts w:ascii="Calibri" w:eastAsiaTheme="minorEastAsia" w:hAnsi="Calibri" w:cs="Calibri"/>
                <w:color w:val="231F20"/>
                <w:spacing w:val="-5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og</w:t>
            </w:r>
            <w:r w:rsidRPr="003765E6">
              <w:rPr>
                <w:rFonts w:ascii="Calibri" w:eastAsiaTheme="minorEastAsia" w:hAnsi="Calibri" w:cs="Calibri"/>
                <w:color w:val="231F20"/>
                <w:spacing w:val="-4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svare</w:t>
            </w:r>
            <w:r w:rsidRPr="003765E6">
              <w:rPr>
                <w:rFonts w:ascii="Calibri" w:eastAsiaTheme="minorEastAsia" w:hAnsi="Calibri" w:cs="Calibri"/>
                <w:color w:val="231F20"/>
                <w:spacing w:val="-5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på</w:t>
            </w:r>
            <w:r w:rsidRPr="003765E6">
              <w:rPr>
                <w:rFonts w:ascii="Calibri" w:eastAsiaTheme="minorEastAsia" w:hAnsi="Calibri" w:cs="Calibri"/>
                <w:color w:val="231F20"/>
                <w:spacing w:val="-5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spørsmål</w:t>
            </w:r>
          </w:p>
          <w:p w:rsidR="00F348CB" w:rsidRPr="003765E6" w:rsidRDefault="00F348CB" w:rsidP="00F348CB">
            <w:pPr>
              <w:widowControl w:val="0"/>
              <w:numPr>
                <w:ilvl w:val="0"/>
                <w:numId w:val="11"/>
              </w:numPr>
              <w:tabs>
                <w:tab w:val="left" w:pos="270"/>
              </w:tabs>
              <w:kinsoku w:val="0"/>
              <w:overflowPunct w:val="0"/>
              <w:autoSpaceDE w:val="0"/>
              <w:autoSpaceDN w:val="0"/>
              <w:adjustRightInd w:val="0"/>
              <w:spacing w:before="18"/>
              <w:ind w:left="269"/>
              <w:rPr>
                <w:rFonts w:ascii="Calibri" w:eastAsiaTheme="minorEastAsia" w:hAnsi="Calibri" w:cs="Calibri"/>
                <w:color w:val="000000"/>
                <w:sz w:val="18"/>
                <w:szCs w:val="18"/>
              </w:rPr>
            </w:pPr>
            <w:r w:rsidRPr="003765E6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repetere</w:t>
            </w:r>
            <w:r w:rsidRPr="003765E6">
              <w:rPr>
                <w:rFonts w:ascii="Calibri" w:eastAsiaTheme="minorEastAsia" w:hAnsi="Calibri" w:cs="Calibri"/>
                <w:color w:val="231F20"/>
                <w:spacing w:val="2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og</w:t>
            </w:r>
            <w:r w:rsidRPr="003765E6">
              <w:rPr>
                <w:rFonts w:ascii="Calibri" w:eastAsiaTheme="minorEastAsia" w:hAnsi="Calibri" w:cs="Calibri"/>
                <w:color w:val="231F20"/>
                <w:spacing w:val="3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kunne</w:t>
            </w:r>
            <w:r w:rsidRPr="003765E6">
              <w:rPr>
                <w:rFonts w:ascii="Calibri" w:eastAsiaTheme="minorEastAsia" w:hAnsi="Calibri" w:cs="Calibri"/>
                <w:color w:val="231F20"/>
                <w:spacing w:val="3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regelen</w:t>
            </w:r>
            <w:r w:rsidRPr="003765E6">
              <w:rPr>
                <w:rFonts w:ascii="Calibri" w:eastAsiaTheme="minorEastAsia" w:hAnsi="Calibri" w:cs="Calibri"/>
                <w:color w:val="231F20"/>
                <w:spacing w:val="3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for</w:t>
            </w:r>
            <w:r w:rsidRPr="003765E6">
              <w:rPr>
                <w:rFonts w:ascii="Calibri" w:eastAsiaTheme="minorEastAsia" w:hAnsi="Calibri" w:cs="Calibri"/>
                <w:color w:val="231F20"/>
                <w:spacing w:val="3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bruk</w:t>
            </w:r>
            <w:r w:rsidRPr="003765E6">
              <w:rPr>
                <w:rFonts w:ascii="Calibri" w:eastAsiaTheme="minorEastAsia" w:hAnsi="Calibri" w:cs="Calibri"/>
                <w:color w:val="231F20"/>
                <w:spacing w:val="3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av</w:t>
            </w:r>
            <w:r w:rsidRPr="003765E6">
              <w:rPr>
                <w:rFonts w:ascii="Calibri" w:eastAsiaTheme="minorEastAsia" w:hAnsi="Calibri" w:cs="Calibri"/>
                <w:color w:val="231F20"/>
                <w:spacing w:val="3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adjektiv</w:t>
            </w:r>
          </w:p>
          <w:p w:rsidR="00F348CB" w:rsidRPr="003765E6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/>
              <w:rPr>
                <w:rFonts w:ascii="Gill Sans MT" w:eastAsiaTheme="minorEastAsia" w:hAnsi="Gill Sans MT" w:cs="Gill Sans MT"/>
                <w:b/>
                <w:bCs/>
                <w:sz w:val="18"/>
                <w:szCs w:val="18"/>
              </w:rPr>
            </w:pPr>
          </w:p>
          <w:p w:rsidR="00F348CB" w:rsidRPr="003765E6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21"/>
              <w:rPr>
                <w:rFonts w:ascii="Lucida Sans" w:eastAsiaTheme="minorEastAsia" w:hAnsi="Lucida Sans" w:cs="Lucida Sans"/>
                <w:color w:val="000000"/>
                <w:sz w:val="18"/>
                <w:szCs w:val="18"/>
              </w:rPr>
            </w:pPr>
            <w:r w:rsidRPr="003765E6">
              <w:rPr>
                <w:rFonts w:ascii="Lucida Sans" w:eastAsiaTheme="minorEastAsia" w:hAnsi="Lucida Sans" w:cs="Lucida Sans"/>
                <w:b/>
                <w:bCs/>
                <w:color w:val="231F20"/>
                <w:sz w:val="18"/>
                <w:szCs w:val="18"/>
              </w:rPr>
              <w:t>Muntlig</w:t>
            </w:r>
            <w:r w:rsidRPr="003765E6">
              <w:rPr>
                <w:rFonts w:ascii="Lucida Sans" w:eastAsiaTheme="minorEastAsia" w:hAnsi="Lucida Sans" w:cs="Lucida Sans"/>
                <w:b/>
                <w:bCs/>
                <w:color w:val="231F20"/>
                <w:spacing w:val="43"/>
                <w:sz w:val="18"/>
                <w:szCs w:val="18"/>
              </w:rPr>
              <w:t xml:space="preserve"> </w:t>
            </w:r>
            <w:r w:rsidRPr="003765E6">
              <w:rPr>
                <w:rFonts w:ascii="Lucida Sans" w:eastAsiaTheme="minorEastAsia" w:hAnsi="Lucida Sans" w:cs="Lucida Sans"/>
                <w:b/>
                <w:bCs/>
                <w:color w:val="231F20"/>
                <w:sz w:val="18"/>
                <w:szCs w:val="18"/>
              </w:rPr>
              <w:t>kommunikasjon:</w:t>
            </w:r>
          </w:p>
          <w:p w:rsidR="00F348CB" w:rsidRPr="003765E6" w:rsidRDefault="00F348CB" w:rsidP="00F348CB">
            <w:pPr>
              <w:widowControl w:val="0"/>
              <w:numPr>
                <w:ilvl w:val="0"/>
                <w:numId w:val="11"/>
              </w:numPr>
              <w:tabs>
                <w:tab w:val="left" w:pos="270"/>
              </w:tabs>
              <w:kinsoku w:val="0"/>
              <w:overflowPunct w:val="0"/>
              <w:autoSpaceDE w:val="0"/>
              <w:autoSpaceDN w:val="0"/>
              <w:adjustRightInd w:val="0"/>
              <w:spacing w:before="30" w:line="258" w:lineRule="auto"/>
              <w:ind w:right="478" w:hanging="142"/>
              <w:rPr>
                <w:rFonts w:ascii="Calibri" w:eastAsiaTheme="minorEastAsia" w:hAnsi="Calibri" w:cs="Calibri"/>
                <w:color w:val="000000"/>
                <w:sz w:val="18"/>
                <w:szCs w:val="18"/>
              </w:rPr>
            </w:pPr>
            <w:r w:rsidRPr="003765E6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kunne</w:t>
            </w:r>
            <w:r w:rsidRPr="003765E6">
              <w:rPr>
                <w:rFonts w:ascii="Calibri" w:eastAsiaTheme="minorEastAsia" w:hAnsi="Calibri" w:cs="Calibri"/>
                <w:color w:val="231F20"/>
                <w:spacing w:val="-5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samtale</w:t>
            </w:r>
            <w:r w:rsidRPr="003765E6">
              <w:rPr>
                <w:rFonts w:ascii="Calibri" w:eastAsiaTheme="minorEastAsia" w:hAnsi="Calibri" w:cs="Calibri"/>
                <w:color w:val="231F20"/>
                <w:spacing w:val="-5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om</w:t>
            </w:r>
            <w:r w:rsidRPr="003765E6">
              <w:rPr>
                <w:rFonts w:ascii="Calibri" w:eastAsiaTheme="minorEastAsia" w:hAnsi="Calibri" w:cs="Calibri"/>
                <w:color w:val="231F20"/>
                <w:spacing w:val="-4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ulike</w:t>
            </w:r>
            <w:r w:rsidRPr="003765E6">
              <w:rPr>
                <w:rFonts w:ascii="Calibri" w:eastAsiaTheme="minorEastAsia" w:hAnsi="Calibri" w:cs="Calibri"/>
                <w:color w:val="231F20"/>
                <w:spacing w:val="-5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verdensrekorder</w:t>
            </w:r>
            <w:r w:rsidRPr="003765E6">
              <w:rPr>
                <w:rFonts w:ascii="Calibri" w:eastAsiaTheme="minorEastAsia" w:hAnsi="Calibri" w:cs="Calibri"/>
                <w:color w:val="231F20"/>
                <w:spacing w:val="-4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som</w:t>
            </w:r>
            <w:r w:rsidRPr="003765E6">
              <w:rPr>
                <w:rFonts w:ascii="Calibri" w:eastAsiaTheme="minorEastAsia" w:hAnsi="Calibri" w:cs="Calibri"/>
                <w:color w:val="231F20"/>
                <w:spacing w:val="-5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finnes,</w:t>
            </w:r>
            <w:r w:rsidRPr="003765E6">
              <w:rPr>
                <w:rFonts w:ascii="Calibri" w:eastAsiaTheme="minorEastAsia" w:hAnsi="Calibri" w:cs="Calibri"/>
                <w:color w:val="231F20"/>
                <w:spacing w:val="-5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og</w:t>
            </w:r>
            <w:r w:rsidRPr="003765E6">
              <w:rPr>
                <w:rFonts w:ascii="Calibri" w:eastAsiaTheme="minorEastAsia" w:hAnsi="Calibri" w:cs="Calibri"/>
                <w:color w:val="231F20"/>
                <w:spacing w:val="-4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hva</w:t>
            </w:r>
            <w:r w:rsidRPr="003765E6">
              <w:rPr>
                <w:rFonts w:ascii="Calibri" w:eastAsiaTheme="minorEastAsia" w:hAnsi="Calibri" w:cs="Calibri"/>
                <w:color w:val="231F20"/>
                <w:spacing w:val="-5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man</w:t>
            </w:r>
            <w:r w:rsidRPr="003765E6">
              <w:rPr>
                <w:rFonts w:ascii="Calibri" w:eastAsiaTheme="minorEastAsia" w:hAnsi="Calibri" w:cs="Calibri"/>
                <w:color w:val="231F20"/>
                <w:w w:val="114"/>
                <w:sz w:val="18"/>
                <w:szCs w:val="18"/>
              </w:rPr>
              <w:t xml:space="preserve"> </w:t>
            </w:r>
            <w:r w:rsidRPr="003765E6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kan</w:t>
            </w:r>
            <w:r w:rsidRPr="003765E6">
              <w:rPr>
                <w:rFonts w:ascii="Calibri" w:eastAsiaTheme="minorEastAsia" w:hAnsi="Calibri" w:cs="Calibri"/>
                <w:color w:val="231F20"/>
                <w:spacing w:val="4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gjøre</w:t>
            </w:r>
            <w:r w:rsidRPr="003765E6">
              <w:rPr>
                <w:rFonts w:ascii="Calibri" w:eastAsiaTheme="minorEastAsia" w:hAnsi="Calibri" w:cs="Calibri"/>
                <w:color w:val="231F20"/>
                <w:spacing w:val="4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for</w:t>
            </w:r>
            <w:r w:rsidRPr="003765E6">
              <w:rPr>
                <w:rFonts w:ascii="Calibri" w:eastAsiaTheme="minorEastAsia" w:hAnsi="Calibri" w:cs="Calibri"/>
                <w:color w:val="231F20"/>
                <w:spacing w:val="5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å</w:t>
            </w:r>
            <w:r w:rsidRPr="003765E6">
              <w:rPr>
                <w:rFonts w:ascii="Calibri" w:eastAsiaTheme="minorEastAsia" w:hAnsi="Calibri" w:cs="Calibri"/>
                <w:color w:val="231F20"/>
                <w:spacing w:val="4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slå</w:t>
            </w:r>
            <w:r w:rsidRPr="003765E6">
              <w:rPr>
                <w:rFonts w:ascii="Calibri" w:eastAsiaTheme="minorEastAsia" w:hAnsi="Calibri" w:cs="Calibri"/>
                <w:color w:val="231F20"/>
                <w:spacing w:val="5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en</w:t>
            </w:r>
            <w:r w:rsidRPr="003765E6">
              <w:rPr>
                <w:rFonts w:ascii="Calibri" w:eastAsiaTheme="minorEastAsia" w:hAnsi="Calibri" w:cs="Calibri"/>
                <w:color w:val="231F20"/>
                <w:spacing w:val="4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rekord</w:t>
            </w:r>
          </w:p>
          <w:p w:rsidR="00F348CB" w:rsidRPr="003765E6" w:rsidRDefault="00F348CB" w:rsidP="00F348CB">
            <w:pPr>
              <w:widowControl w:val="0"/>
              <w:numPr>
                <w:ilvl w:val="0"/>
                <w:numId w:val="11"/>
              </w:numPr>
              <w:tabs>
                <w:tab w:val="left" w:pos="270"/>
              </w:tabs>
              <w:kinsoku w:val="0"/>
              <w:overflowPunct w:val="0"/>
              <w:autoSpaceDE w:val="0"/>
              <w:autoSpaceDN w:val="0"/>
              <w:adjustRightInd w:val="0"/>
              <w:spacing w:line="258" w:lineRule="auto"/>
              <w:ind w:right="489" w:hanging="142"/>
              <w:rPr>
                <w:rFonts w:ascii="Calibri" w:eastAsiaTheme="minorEastAsia" w:hAnsi="Calibri" w:cs="Calibri"/>
                <w:color w:val="000000"/>
                <w:sz w:val="18"/>
                <w:szCs w:val="18"/>
              </w:rPr>
            </w:pPr>
            <w:r w:rsidRPr="003765E6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kunne</w:t>
            </w:r>
            <w:r w:rsidRPr="003765E6">
              <w:rPr>
                <w:rFonts w:ascii="Calibri" w:eastAsiaTheme="minorEastAsia" w:hAnsi="Calibri" w:cs="Calibri"/>
                <w:color w:val="231F20"/>
                <w:spacing w:val="-1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fortelle</w:t>
            </w:r>
            <w:r w:rsidRPr="003765E6">
              <w:rPr>
                <w:rFonts w:ascii="Calibri" w:eastAsiaTheme="minorEastAsia" w:hAnsi="Calibri" w:cs="Calibri"/>
                <w:color w:val="231F20"/>
                <w:spacing w:val="-1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om</w:t>
            </w:r>
            <w:r w:rsidRPr="003765E6">
              <w:rPr>
                <w:rFonts w:ascii="Calibri" w:eastAsiaTheme="minorEastAsia" w:hAnsi="Calibri" w:cs="Calibri"/>
                <w:color w:val="231F20"/>
                <w:spacing w:val="-1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kjente personer</w:t>
            </w:r>
            <w:r w:rsidRPr="003765E6">
              <w:rPr>
                <w:rFonts w:ascii="Calibri" w:eastAsiaTheme="minorEastAsia" w:hAnsi="Calibri" w:cs="Calibri"/>
                <w:color w:val="231F20"/>
                <w:spacing w:val="-1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som</w:t>
            </w:r>
            <w:r w:rsidRPr="003765E6">
              <w:rPr>
                <w:rFonts w:ascii="Calibri" w:eastAsiaTheme="minorEastAsia" w:hAnsi="Calibri" w:cs="Calibri"/>
                <w:color w:val="231F20"/>
                <w:spacing w:val="-1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har deltatt</w:t>
            </w:r>
            <w:r w:rsidRPr="003765E6">
              <w:rPr>
                <w:rFonts w:ascii="Calibri" w:eastAsiaTheme="minorEastAsia" w:hAnsi="Calibri" w:cs="Calibri"/>
                <w:color w:val="231F20"/>
                <w:spacing w:val="-1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i</w:t>
            </w:r>
            <w:r w:rsidRPr="003765E6">
              <w:rPr>
                <w:rFonts w:ascii="Calibri" w:eastAsiaTheme="minorEastAsia" w:hAnsi="Calibri" w:cs="Calibri"/>
                <w:color w:val="231F20"/>
                <w:spacing w:val="-1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rekordforsøk eller</w:t>
            </w:r>
            <w:r w:rsidRPr="003765E6">
              <w:rPr>
                <w:rFonts w:ascii="Calibri" w:eastAsiaTheme="minorEastAsia" w:hAnsi="Calibri" w:cs="Calibri"/>
                <w:color w:val="231F20"/>
                <w:spacing w:val="-1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som</w:t>
            </w:r>
            <w:r w:rsidRPr="003765E6">
              <w:rPr>
                <w:rFonts w:ascii="Calibri" w:eastAsiaTheme="minorEastAsia" w:hAnsi="Calibri" w:cs="Calibri"/>
                <w:color w:val="231F20"/>
                <w:spacing w:val="-1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har blitt</w:t>
            </w:r>
            <w:r w:rsidRPr="003765E6">
              <w:rPr>
                <w:rFonts w:ascii="Calibri" w:eastAsiaTheme="minorEastAsia" w:hAnsi="Calibri" w:cs="Calibri"/>
                <w:color w:val="231F20"/>
                <w:spacing w:val="-1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berømte</w:t>
            </w:r>
            <w:r w:rsidRPr="003765E6">
              <w:rPr>
                <w:rFonts w:ascii="Calibri" w:eastAsiaTheme="minorEastAsia" w:hAnsi="Calibri" w:cs="Calibri"/>
                <w:color w:val="231F20"/>
                <w:spacing w:val="-1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på grunn</w:t>
            </w:r>
            <w:r w:rsidRPr="003765E6">
              <w:rPr>
                <w:rFonts w:ascii="Calibri" w:eastAsiaTheme="minorEastAsia" w:hAnsi="Calibri" w:cs="Calibri"/>
                <w:color w:val="231F20"/>
                <w:spacing w:val="-1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av sitt</w:t>
            </w:r>
            <w:r w:rsidRPr="003765E6">
              <w:rPr>
                <w:rFonts w:ascii="Calibri" w:eastAsiaTheme="minorEastAsia" w:hAnsi="Calibri" w:cs="Calibri"/>
                <w:color w:val="231F20"/>
                <w:spacing w:val="-1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mot</w:t>
            </w:r>
          </w:p>
          <w:p w:rsidR="00F348CB" w:rsidRPr="003765E6" w:rsidRDefault="00F348CB" w:rsidP="00F348CB">
            <w:pPr>
              <w:widowControl w:val="0"/>
              <w:numPr>
                <w:ilvl w:val="0"/>
                <w:numId w:val="11"/>
              </w:numPr>
              <w:tabs>
                <w:tab w:val="left" w:pos="270"/>
              </w:tabs>
              <w:kinsoku w:val="0"/>
              <w:overflowPunct w:val="0"/>
              <w:autoSpaceDE w:val="0"/>
              <w:autoSpaceDN w:val="0"/>
              <w:adjustRightInd w:val="0"/>
              <w:ind w:left="269"/>
              <w:rPr>
                <w:rFonts w:ascii="Calibri" w:eastAsiaTheme="minorEastAsia" w:hAnsi="Calibri" w:cs="Calibri"/>
                <w:color w:val="000000"/>
                <w:sz w:val="18"/>
                <w:szCs w:val="18"/>
              </w:rPr>
            </w:pPr>
            <w:r w:rsidRPr="003765E6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kunne</w:t>
            </w:r>
            <w:r w:rsidRPr="003765E6">
              <w:rPr>
                <w:rFonts w:ascii="Calibri" w:eastAsiaTheme="minorEastAsia" w:hAnsi="Calibri" w:cs="Calibri"/>
                <w:color w:val="231F20"/>
                <w:spacing w:val="2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gi</w:t>
            </w:r>
            <w:r w:rsidRPr="003765E6">
              <w:rPr>
                <w:rFonts w:ascii="Calibri" w:eastAsiaTheme="minorEastAsia" w:hAnsi="Calibri" w:cs="Calibri"/>
                <w:color w:val="231F20"/>
                <w:spacing w:val="3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utrykk</w:t>
            </w:r>
            <w:r w:rsidRPr="003765E6">
              <w:rPr>
                <w:rFonts w:ascii="Calibri" w:eastAsiaTheme="minorEastAsia" w:hAnsi="Calibri" w:cs="Calibri"/>
                <w:color w:val="231F20"/>
                <w:spacing w:val="2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for</w:t>
            </w:r>
            <w:r w:rsidRPr="003765E6">
              <w:rPr>
                <w:rFonts w:ascii="Calibri" w:eastAsiaTheme="minorEastAsia" w:hAnsi="Calibri" w:cs="Calibri"/>
                <w:color w:val="231F20"/>
                <w:spacing w:val="3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egne</w:t>
            </w:r>
            <w:r w:rsidRPr="003765E6">
              <w:rPr>
                <w:rFonts w:ascii="Calibri" w:eastAsiaTheme="minorEastAsia" w:hAnsi="Calibri" w:cs="Calibri"/>
                <w:color w:val="231F20"/>
                <w:spacing w:val="2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reaksjoner</w:t>
            </w:r>
            <w:r w:rsidRPr="003765E6">
              <w:rPr>
                <w:rFonts w:ascii="Calibri" w:eastAsiaTheme="minorEastAsia" w:hAnsi="Calibri" w:cs="Calibri"/>
                <w:color w:val="231F20"/>
                <w:spacing w:val="3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på</w:t>
            </w:r>
            <w:r w:rsidRPr="003765E6">
              <w:rPr>
                <w:rFonts w:ascii="Calibri" w:eastAsiaTheme="minorEastAsia" w:hAnsi="Calibri" w:cs="Calibri"/>
                <w:color w:val="231F20"/>
                <w:spacing w:val="2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en</w:t>
            </w:r>
            <w:r w:rsidRPr="003765E6">
              <w:rPr>
                <w:rFonts w:ascii="Calibri" w:eastAsiaTheme="minorEastAsia" w:hAnsi="Calibri" w:cs="Calibri"/>
                <w:color w:val="231F20"/>
                <w:spacing w:val="3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lest</w:t>
            </w:r>
            <w:r w:rsidRPr="003765E6">
              <w:rPr>
                <w:rFonts w:ascii="Calibri" w:eastAsiaTheme="minorEastAsia" w:hAnsi="Calibri" w:cs="Calibri"/>
                <w:color w:val="231F20"/>
                <w:spacing w:val="2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tekst</w:t>
            </w:r>
          </w:p>
          <w:p w:rsidR="00F348CB" w:rsidRPr="003765E6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/>
              <w:rPr>
                <w:rFonts w:ascii="Gill Sans MT" w:eastAsiaTheme="minorEastAsia" w:hAnsi="Gill Sans MT" w:cs="Gill Sans MT"/>
                <w:b/>
                <w:bCs/>
                <w:sz w:val="18"/>
                <w:szCs w:val="18"/>
              </w:rPr>
            </w:pPr>
          </w:p>
          <w:p w:rsidR="00F348CB" w:rsidRPr="003765E6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21"/>
              <w:rPr>
                <w:rFonts w:ascii="Lucida Sans" w:eastAsiaTheme="minorEastAsia" w:hAnsi="Lucida Sans" w:cs="Lucida Sans"/>
                <w:color w:val="000000"/>
                <w:sz w:val="18"/>
                <w:szCs w:val="18"/>
              </w:rPr>
            </w:pPr>
            <w:r w:rsidRPr="003765E6">
              <w:rPr>
                <w:rFonts w:ascii="Lucida Sans" w:eastAsiaTheme="minorEastAsia" w:hAnsi="Lucida Sans" w:cs="Lucida Sans"/>
                <w:b/>
                <w:bCs/>
                <w:color w:val="231F20"/>
                <w:sz w:val="18"/>
                <w:szCs w:val="18"/>
              </w:rPr>
              <w:t>Skriftlig</w:t>
            </w:r>
            <w:r w:rsidRPr="003765E6">
              <w:rPr>
                <w:rFonts w:ascii="Lucida Sans" w:eastAsiaTheme="minorEastAsia" w:hAnsi="Lucida Sans" w:cs="Lucida Sans"/>
                <w:b/>
                <w:bCs/>
                <w:color w:val="231F20"/>
                <w:spacing w:val="28"/>
                <w:sz w:val="18"/>
                <w:szCs w:val="18"/>
              </w:rPr>
              <w:t xml:space="preserve"> </w:t>
            </w:r>
            <w:r w:rsidRPr="003765E6">
              <w:rPr>
                <w:rFonts w:ascii="Lucida Sans" w:eastAsiaTheme="minorEastAsia" w:hAnsi="Lucida Sans" w:cs="Lucida Sans"/>
                <w:b/>
                <w:bCs/>
                <w:color w:val="231F20"/>
                <w:sz w:val="18"/>
                <w:szCs w:val="18"/>
              </w:rPr>
              <w:t>kommunikasjon:</w:t>
            </w:r>
          </w:p>
          <w:p w:rsidR="00F348CB" w:rsidRPr="003765E6" w:rsidRDefault="00F348CB" w:rsidP="00F348CB">
            <w:pPr>
              <w:widowControl w:val="0"/>
              <w:numPr>
                <w:ilvl w:val="0"/>
                <w:numId w:val="11"/>
              </w:numPr>
              <w:tabs>
                <w:tab w:val="left" w:pos="270"/>
              </w:tabs>
              <w:kinsoku w:val="0"/>
              <w:overflowPunct w:val="0"/>
              <w:autoSpaceDE w:val="0"/>
              <w:autoSpaceDN w:val="0"/>
              <w:adjustRightInd w:val="0"/>
              <w:spacing w:before="30"/>
              <w:ind w:left="269"/>
              <w:rPr>
                <w:rFonts w:ascii="Calibri" w:eastAsiaTheme="minorEastAsia" w:hAnsi="Calibri" w:cs="Calibri"/>
                <w:color w:val="000000"/>
                <w:sz w:val="18"/>
                <w:szCs w:val="18"/>
              </w:rPr>
            </w:pPr>
            <w:r w:rsidRPr="003765E6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kunne</w:t>
            </w:r>
            <w:r w:rsidRPr="003765E6">
              <w:rPr>
                <w:rFonts w:ascii="Calibri" w:eastAsiaTheme="minorEastAsia" w:hAnsi="Calibri" w:cs="Calibri"/>
                <w:color w:val="231F20"/>
                <w:spacing w:val="-8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skrive</w:t>
            </w:r>
            <w:r w:rsidRPr="003765E6">
              <w:rPr>
                <w:rFonts w:ascii="Calibri" w:eastAsiaTheme="minorEastAsia" w:hAnsi="Calibri" w:cs="Calibri"/>
                <w:color w:val="231F20"/>
                <w:spacing w:val="-7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et</w:t>
            </w:r>
            <w:r w:rsidRPr="003765E6">
              <w:rPr>
                <w:rFonts w:ascii="Calibri" w:eastAsiaTheme="minorEastAsia" w:hAnsi="Calibri" w:cs="Calibri"/>
                <w:color w:val="231F20"/>
                <w:spacing w:val="-7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intervju</w:t>
            </w:r>
            <w:r w:rsidRPr="003765E6">
              <w:rPr>
                <w:rFonts w:ascii="Calibri" w:eastAsiaTheme="minorEastAsia" w:hAnsi="Calibri" w:cs="Calibri"/>
                <w:color w:val="231F20"/>
                <w:spacing w:val="-7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etter</w:t>
            </w:r>
            <w:r w:rsidRPr="003765E6">
              <w:rPr>
                <w:rFonts w:ascii="Calibri" w:eastAsiaTheme="minorEastAsia" w:hAnsi="Calibri" w:cs="Calibri"/>
                <w:color w:val="231F20"/>
                <w:spacing w:val="-7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en</w:t>
            </w:r>
            <w:r w:rsidRPr="003765E6">
              <w:rPr>
                <w:rFonts w:ascii="Calibri" w:eastAsiaTheme="minorEastAsia" w:hAnsi="Calibri" w:cs="Calibri"/>
                <w:color w:val="231F20"/>
                <w:spacing w:val="-7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skriveramme</w:t>
            </w:r>
          </w:p>
          <w:p w:rsidR="00F348CB" w:rsidRPr="003765E6" w:rsidRDefault="00F348CB" w:rsidP="00F348CB">
            <w:pPr>
              <w:widowControl w:val="0"/>
              <w:numPr>
                <w:ilvl w:val="0"/>
                <w:numId w:val="11"/>
              </w:numPr>
              <w:tabs>
                <w:tab w:val="left" w:pos="270"/>
              </w:tabs>
              <w:kinsoku w:val="0"/>
              <w:overflowPunct w:val="0"/>
              <w:autoSpaceDE w:val="0"/>
              <w:autoSpaceDN w:val="0"/>
              <w:adjustRightInd w:val="0"/>
              <w:spacing w:before="18" w:line="258" w:lineRule="auto"/>
              <w:ind w:right="235" w:hanging="142"/>
              <w:rPr>
                <w:rFonts w:ascii="Calibri" w:eastAsiaTheme="minorEastAsia" w:hAnsi="Calibri" w:cs="Calibri"/>
                <w:color w:val="000000"/>
                <w:sz w:val="18"/>
                <w:szCs w:val="18"/>
              </w:rPr>
            </w:pPr>
            <w:r w:rsidRPr="003765E6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kunne bruke digitale verktøy og andre ressurser for å</w:t>
            </w:r>
            <w:r w:rsidRPr="003765E6">
              <w:rPr>
                <w:rFonts w:ascii="Calibri" w:eastAsiaTheme="minorEastAsia" w:hAnsi="Calibri" w:cs="Calibri"/>
                <w:color w:val="231F20"/>
                <w:spacing w:val="1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finne relevant</w:t>
            </w:r>
            <w:r w:rsidRPr="003765E6">
              <w:rPr>
                <w:rFonts w:ascii="Calibri" w:eastAsiaTheme="minorEastAsia" w:hAnsi="Calibri" w:cs="Calibri"/>
                <w:color w:val="231F20"/>
                <w:w w:val="113"/>
                <w:sz w:val="18"/>
                <w:szCs w:val="18"/>
              </w:rPr>
              <w:t xml:space="preserve"> </w:t>
            </w:r>
            <w:r w:rsidRPr="003765E6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informasjon</w:t>
            </w:r>
            <w:r w:rsidRPr="003765E6">
              <w:rPr>
                <w:rFonts w:ascii="Calibri" w:eastAsiaTheme="minorEastAsia" w:hAnsi="Calibri" w:cs="Calibri"/>
                <w:color w:val="231F20"/>
                <w:spacing w:val="4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og</w:t>
            </w:r>
            <w:r w:rsidRPr="003765E6">
              <w:rPr>
                <w:rFonts w:ascii="Calibri" w:eastAsiaTheme="minorEastAsia" w:hAnsi="Calibri" w:cs="Calibri"/>
                <w:color w:val="231F20"/>
                <w:spacing w:val="5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lage</w:t>
            </w:r>
            <w:r w:rsidRPr="003765E6">
              <w:rPr>
                <w:rFonts w:ascii="Calibri" w:eastAsiaTheme="minorEastAsia" w:hAnsi="Calibri" w:cs="Calibri"/>
                <w:color w:val="231F20"/>
                <w:spacing w:val="4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ulike</w:t>
            </w:r>
            <w:r w:rsidRPr="003765E6">
              <w:rPr>
                <w:rFonts w:ascii="Calibri" w:eastAsiaTheme="minorEastAsia" w:hAnsi="Calibri" w:cs="Calibri"/>
                <w:color w:val="231F20"/>
                <w:spacing w:val="5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tekster</w:t>
            </w:r>
          </w:p>
          <w:p w:rsidR="00F348CB" w:rsidRPr="003765E6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/>
              <w:rPr>
                <w:rFonts w:ascii="Gill Sans MT" w:eastAsiaTheme="minorEastAsia" w:hAnsi="Gill Sans MT" w:cs="Gill Sans MT"/>
                <w:b/>
                <w:bCs/>
                <w:sz w:val="18"/>
                <w:szCs w:val="18"/>
              </w:rPr>
            </w:pPr>
          </w:p>
          <w:p w:rsidR="00F348CB" w:rsidRPr="003765E6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21"/>
              <w:rPr>
                <w:rFonts w:ascii="Lucida Sans" w:eastAsiaTheme="minorEastAsia" w:hAnsi="Lucida Sans" w:cs="Lucida Sans"/>
                <w:color w:val="000000"/>
                <w:sz w:val="18"/>
                <w:szCs w:val="18"/>
              </w:rPr>
            </w:pPr>
            <w:r w:rsidRPr="003765E6">
              <w:rPr>
                <w:rFonts w:ascii="Lucida Sans" w:eastAsiaTheme="minorEastAsia" w:hAnsi="Lucida Sans" w:cs="Lucida Sans"/>
                <w:b/>
                <w:bCs/>
                <w:color w:val="231F20"/>
                <w:spacing w:val="-4"/>
                <w:w w:val="105"/>
                <w:sz w:val="18"/>
                <w:szCs w:val="18"/>
              </w:rPr>
              <w:t>Kultur</w:t>
            </w:r>
            <w:r w:rsidRPr="003765E6">
              <w:rPr>
                <w:rFonts w:ascii="Lucida Sans" w:eastAsiaTheme="minorEastAsia" w:hAnsi="Lucida Sans" w:cs="Lucida Sans"/>
                <w:b/>
                <w:bCs/>
                <w:color w:val="231F20"/>
                <w:spacing w:val="-3"/>
                <w:w w:val="105"/>
                <w:sz w:val="18"/>
                <w:szCs w:val="18"/>
              </w:rPr>
              <w:t>,</w:t>
            </w:r>
            <w:r w:rsidRPr="003765E6">
              <w:rPr>
                <w:rFonts w:ascii="Lucida Sans" w:eastAsiaTheme="minorEastAsia" w:hAnsi="Lucida Sans" w:cs="Lucida Sans"/>
                <w:b/>
                <w:bCs/>
                <w:color w:val="231F20"/>
                <w:spacing w:val="-25"/>
                <w:w w:val="105"/>
                <w:sz w:val="18"/>
                <w:szCs w:val="18"/>
              </w:rPr>
              <w:t xml:space="preserve"> </w:t>
            </w:r>
            <w:r w:rsidRPr="003765E6">
              <w:rPr>
                <w:rFonts w:ascii="Lucida Sans" w:eastAsiaTheme="minorEastAsia" w:hAnsi="Lucida Sans" w:cs="Lucida Sans"/>
                <w:b/>
                <w:bCs/>
                <w:color w:val="231F20"/>
                <w:w w:val="105"/>
                <w:sz w:val="18"/>
                <w:szCs w:val="18"/>
              </w:rPr>
              <w:t>samfunn</w:t>
            </w:r>
            <w:r w:rsidRPr="003765E6">
              <w:rPr>
                <w:rFonts w:ascii="Lucida Sans" w:eastAsiaTheme="minorEastAsia" w:hAnsi="Lucida Sans" w:cs="Lucida Sans"/>
                <w:b/>
                <w:bCs/>
                <w:color w:val="231F20"/>
                <w:spacing w:val="-24"/>
                <w:w w:val="105"/>
                <w:sz w:val="18"/>
                <w:szCs w:val="18"/>
              </w:rPr>
              <w:t xml:space="preserve"> </w:t>
            </w:r>
            <w:r w:rsidRPr="003765E6">
              <w:rPr>
                <w:rFonts w:ascii="Lucida Sans" w:eastAsiaTheme="minorEastAsia" w:hAnsi="Lucida Sans" w:cs="Lucida Sans"/>
                <w:b/>
                <w:bCs/>
                <w:color w:val="231F20"/>
                <w:w w:val="105"/>
                <w:sz w:val="18"/>
                <w:szCs w:val="18"/>
              </w:rPr>
              <w:t>og</w:t>
            </w:r>
            <w:r w:rsidRPr="003765E6">
              <w:rPr>
                <w:rFonts w:ascii="Lucida Sans" w:eastAsiaTheme="minorEastAsia" w:hAnsi="Lucida Sans" w:cs="Lucida Sans"/>
                <w:b/>
                <w:bCs/>
                <w:color w:val="231F20"/>
                <w:spacing w:val="-24"/>
                <w:w w:val="105"/>
                <w:sz w:val="18"/>
                <w:szCs w:val="18"/>
              </w:rPr>
              <w:t xml:space="preserve"> </w:t>
            </w:r>
            <w:r w:rsidRPr="003765E6">
              <w:rPr>
                <w:rFonts w:ascii="Lucida Sans" w:eastAsiaTheme="minorEastAsia" w:hAnsi="Lucida Sans" w:cs="Lucida Sans"/>
                <w:b/>
                <w:bCs/>
                <w:color w:val="231F20"/>
                <w:w w:val="105"/>
                <w:sz w:val="18"/>
                <w:szCs w:val="18"/>
              </w:rPr>
              <w:t>litteratur:</w:t>
            </w:r>
          </w:p>
          <w:p w:rsidR="00F348CB" w:rsidRPr="003765E6" w:rsidRDefault="00F348CB" w:rsidP="00F348CB">
            <w:pPr>
              <w:rPr>
                <w:sz w:val="18"/>
                <w:szCs w:val="18"/>
              </w:rPr>
            </w:pPr>
            <w:r w:rsidRPr="003765E6">
              <w:rPr>
                <w:rFonts w:eastAsiaTheme="minorEastAsia"/>
                <w:color w:val="231F20"/>
                <w:w w:val="115"/>
                <w:sz w:val="18"/>
                <w:szCs w:val="18"/>
              </w:rPr>
              <w:t>kunne</w:t>
            </w:r>
            <w:r w:rsidRPr="003765E6">
              <w:rPr>
                <w:rFonts w:eastAsiaTheme="minorEastAsia"/>
                <w:color w:val="231F20"/>
                <w:spacing w:val="5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rFonts w:eastAsiaTheme="minorEastAsia"/>
                <w:color w:val="231F20"/>
                <w:w w:val="115"/>
                <w:sz w:val="18"/>
                <w:szCs w:val="18"/>
              </w:rPr>
              <w:t>lese</w:t>
            </w:r>
            <w:r w:rsidRPr="003765E6">
              <w:rPr>
                <w:rFonts w:eastAsiaTheme="minorEastAsia"/>
                <w:color w:val="231F20"/>
                <w:spacing w:val="6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rFonts w:eastAsiaTheme="minorEastAsia"/>
                <w:color w:val="231F20"/>
                <w:w w:val="115"/>
                <w:sz w:val="18"/>
                <w:szCs w:val="18"/>
              </w:rPr>
              <w:t>utdrag</w:t>
            </w:r>
            <w:r w:rsidRPr="003765E6">
              <w:rPr>
                <w:rFonts w:eastAsiaTheme="minorEastAsia"/>
                <w:color w:val="231F20"/>
                <w:spacing w:val="6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rFonts w:eastAsiaTheme="minorEastAsia"/>
                <w:color w:val="231F20"/>
                <w:w w:val="115"/>
                <w:sz w:val="18"/>
                <w:szCs w:val="18"/>
              </w:rPr>
              <w:t>fra</w:t>
            </w:r>
            <w:r w:rsidRPr="003765E6">
              <w:rPr>
                <w:rFonts w:eastAsiaTheme="minorEastAsia"/>
                <w:color w:val="231F20"/>
                <w:spacing w:val="5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rFonts w:eastAsiaTheme="minorEastAsia"/>
                <w:color w:val="231F20"/>
                <w:w w:val="115"/>
                <w:sz w:val="18"/>
                <w:szCs w:val="18"/>
              </w:rPr>
              <w:t>engelskspråklig</w:t>
            </w:r>
            <w:r w:rsidRPr="003765E6">
              <w:rPr>
                <w:rFonts w:eastAsiaTheme="minorEastAsia"/>
                <w:color w:val="231F20"/>
                <w:spacing w:val="6"/>
                <w:w w:val="115"/>
                <w:sz w:val="18"/>
                <w:szCs w:val="18"/>
              </w:rPr>
              <w:t xml:space="preserve"> </w:t>
            </w:r>
            <w:r w:rsidRPr="003765E6">
              <w:rPr>
                <w:rFonts w:eastAsiaTheme="minorEastAsia"/>
                <w:color w:val="231F20"/>
                <w:w w:val="115"/>
                <w:sz w:val="18"/>
                <w:szCs w:val="18"/>
              </w:rPr>
              <w:t>barnelitteratur</w:t>
            </w:r>
          </w:p>
        </w:tc>
        <w:tc>
          <w:tcPr>
            <w:tcW w:w="1978" w:type="dxa"/>
          </w:tcPr>
          <w:p w:rsidR="00F348CB" w:rsidRPr="003765E6" w:rsidRDefault="00F348CB" w:rsidP="00F348CB">
            <w:pPr>
              <w:rPr>
                <w:sz w:val="18"/>
                <w:szCs w:val="18"/>
              </w:rPr>
            </w:pPr>
            <w:r w:rsidRPr="003765E6">
              <w:rPr>
                <w:sz w:val="18"/>
                <w:szCs w:val="18"/>
              </w:rPr>
              <w:t xml:space="preserve">Fokus på skriving, muntlig aktivitet og bruk av </w:t>
            </w:r>
            <w:proofErr w:type="spellStart"/>
            <w:r w:rsidRPr="003765E6">
              <w:rPr>
                <w:sz w:val="18"/>
                <w:szCs w:val="18"/>
              </w:rPr>
              <w:t>Ipad</w:t>
            </w:r>
            <w:proofErr w:type="spellEnd"/>
            <w:r w:rsidRPr="003765E6">
              <w:rPr>
                <w:sz w:val="18"/>
                <w:szCs w:val="18"/>
              </w:rPr>
              <w:t xml:space="preserve">. Kunne samhandle med de andre elevene på </w:t>
            </w:r>
            <w:r w:rsidRPr="003765E6">
              <w:rPr>
                <w:color w:val="000000" w:themeColor="text1"/>
                <w:sz w:val="18"/>
                <w:szCs w:val="18"/>
              </w:rPr>
              <w:t>engelsk</w:t>
            </w:r>
            <w:r w:rsidRPr="003765E6">
              <w:rPr>
                <w:sz w:val="18"/>
                <w:szCs w:val="18"/>
              </w:rPr>
              <w:t>.</w:t>
            </w:r>
          </w:p>
        </w:tc>
        <w:tc>
          <w:tcPr>
            <w:tcW w:w="1687" w:type="dxa"/>
          </w:tcPr>
          <w:p w:rsidR="00F348CB" w:rsidRDefault="00F348CB" w:rsidP="00F348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Skrive intervjuer</w:t>
            </w:r>
          </w:p>
          <w:p w:rsidR="007A1492" w:rsidRDefault="007A1492" w:rsidP="00F348CB">
            <w:pPr>
              <w:rPr>
                <w:sz w:val="18"/>
                <w:szCs w:val="18"/>
              </w:rPr>
            </w:pPr>
          </w:p>
          <w:p w:rsidR="007A1492" w:rsidRPr="007A1492" w:rsidRDefault="007A1492" w:rsidP="00F348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Make </w:t>
            </w:r>
            <w:proofErr w:type="spellStart"/>
            <w:r>
              <w:rPr>
                <w:sz w:val="18"/>
                <w:szCs w:val="18"/>
              </w:rPr>
              <w:t>dialogues</w:t>
            </w:r>
            <w:proofErr w:type="spellEnd"/>
          </w:p>
          <w:p w:rsidR="00F348CB" w:rsidRDefault="00F348CB" w:rsidP="00F348CB">
            <w:pPr>
              <w:rPr>
                <w:sz w:val="18"/>
                <w:szCs w:val="18"/>
              </w:rPr>
            </w:pPr>
          </w:p>
          <w:p w:rsidR="00F348CB" w:rsidRDefault="00F348CB" w:rsidP="00F348CB">
            <w:pPr>
              <w:rPr>
                <w:sz w:val="18"/>
                <w:szCs w:val="18"/>
              </w:rPr>
            </w:pPr>
          </w:p>
          <w:p w:rsidR="00F348CB" w:rsidRDefault="00F348CB" w:rsidP="00F348CB">
            <w:pPr>
              <w:rPr>
                <w:sz w:val="18"/>
                <w:szCs w:val="18"/>
              </w:rPr>
            </w:pPr>
          </w:p>
          <w:p w:rsidR="00F348CB" w:rsidRDefault="00F348CB" w:rsidP="00F348CB">
            <w:pPr>
              <w:rPr>
                <w:sz w:val="18"/>
                <w:szCs w:val="18"/>
              </w:rPr>
            </w:pPr>
          </w:p>
          <w:p w:rsidR="00F348CB" w:rsidRDefault="00F348CB" w:rsidP="00F348CB">
            <w:pPr>
              <w:rPr>
                <w:sz w:val="18"/>
                <w:szCs w:val="18"/>
              </w:rPr>
            </w:pPr>
          </w:p>
          <w:p w:rsidR="00F348CB" w:rsidRDefault="00F348CB" w:rsidP="00F348CB">
            <w:pPr>
              <w:rPr>
                <w:sz w:val="18"/>
                <w:szCs w:val="18"/>
              </w:rPr>
            </w:pPr>
          </w:p>
          <w:p w:rsidR="00F348CB" w:rsidRDefault="00F348CB" w:rsidP="00F348CB">
            <w:pPr>
              <w:rPr>
                <w:sz w:val="18"/>
                <w:szCs w:val="18"/>
              </w:rPr>
            </w:pPr>
          </w:p>
          <w:p w:rsidR="00F348CB" w:rsidRDefault="00F348CB" w:rsidP="00F348CB">
            <w:pPr>
              <w:rPr>
                <w:sz w:val="18"/>
                <w:szCs w:val="18"/>
              </w:rPr>
            </w:pPr>
          </w:p>
          <w:p w:rsidR="00F348CB" w:rsidRDefault="00F348CB" w:rsidP="00F348CB">
            <w:pPr>
              <w:rPr>
                <w:sz w:val="18"/>
                <w:szCs w:val="18"/>
              </w:rPr>
            </w:pPr>
          </w:p>
          <w:p w:rsidR="00F348CB" w:rsidRDefault="00F348CB" w:rsidP="00F348CB">
            <w:pPr>
              <w:rPr>
                <w:sz w:val="18"/>
                <w:szCs w:val="18"/>
              </w:rPr>
            </w:pPr>
          </w:p>
          <w:p w:rsidR="00F348CB" w:rsidRDefault="00F348CB" w:rsidP="00F348CB">
            <w:pPr>
              <w:rPr>
                <w:sz w:val="18"/>
                <w:szCs w:val="18"/>
              </w:rPr>
            </w:pPr>
          </w:p>
          <w:p w:rsidR="00F348CB" w:rsidRDefault="00F348CB" w:rsidP="00F348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Intervjue hverandre muntlig.</w:t>
            </w:r>
          </w:p>
          <w:p w:rsidR="00181709" w:rsidRDefault="00181709" w:rsidP="00F348CB">
            <w:pPr>
              <w:rPr>
                <w:sz w:val="18"/>
                <w:szCs w:val="18"/>
              </w:rPr>
            </w:pPr>
          </w:p>
          <w:p w:rsidR="00181709" w:rsidRDefault="00181709" w:rsidP="00F348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Bruke sanger som:</w:t>
            </w:r>
          </w:p>
          <w:p w:rsidR="00181709" w:rsidRDefault="00181709" w:rsidP="00181709">
            <w:pPr>
              <w:pStyle w:val="Listeavsnitt"/>
              <w:numPr>
                <w:ilvl w:val="0"/>
                <w:numId w:val="16"/>
              </w:num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Go</w:t>
            </w:r>
            <w:r w:rsidRPr="00181709">
              <w:rPr>
                <w:sz w:val="18"/>
                <w:szCs w:val="18"/>
                <w:lang w:val="en-GB"/>
              </w:rPr>
              <w:t xml:space="preserve"> tell it on t</w:t>
            </w:r>
            <w:r>
              <w:rPr>
                <w:sz w:val="18"/>
                <w:szCs w:val="18"/>
                <w:lang w:val="en-GB"/>
              </w:rPr>
              <w:t>he mountain</w:t>
            </w:r>
          </w:p>
          <w:p w:rsidR="00181709" w:rsidRDefault="00181709" w:rsidP="00181709">
            <w:pPr>
              <w:pStyle w:val="Listeavsnitt"/>
              <w:numPr>
                <w:ilvl w:val="0"/>
                <w:numId w:val="16"/>
              </w:num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Proud Mary</w:t>
            </w:r>
          </w:p>
          <w:p w:rsidR="00181709" w:rsidRPr="00181709" w:rsidRDefault="00181709" w:rsidP="00181709">
            <w:pPr>
              <w:pStyle w:val="Listeavsnitt"/>
              <w:numPr>
                <w:ilvl w:val="0"/>
                <w:numId w:val="16"/>
              </w:num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Happy birthday</w:t>
            </w:r>
          </w:p>
        </w:tc>
        <w:tc>
          <w:tcPr>
            <w:tcW w:w="2514" w:type="dxa"/>
          </w:tcPr>
          <w:p w:rsidR="00F348CB" w:rsidRPr="003765E6" w:rsidRDefault="00F348CB" w:rsidP="00F348CB">
            <w:pPr>
              <w:rPr>
                <w:sz w:val="18"/>
                <w:szCs w:val="18"/>
                <w:lang w:val="en-GB"/>
              </w:rPr>
            </w:pPr>
            <w:r w:rsidRPr="003765E6">
              <w:rPr>
                <w:sz w:val="18"/>
                <w:szCs w:val="18"/>
                <w:lang w:val="en-GB"/>
              </w:rPr>
              <w:t>I can name five different world records.</w:t>
            </w:r>
          </w:p>
          <w:p w:rsidR="00F348CB" w:rsidRPr="003765E6" w:rsidRDefault="00F348CB" w:rsidP="00F348CB">
            <w:pPr>
              <w:rPr>
                <w:sz w:val="18"/>
                <w:szCs w:val="18"/>
                <w:lang w:val="en-GB"/>
              </w:rPr>
            </w:pPr>
            <w:r w:rsidRPr="003765E6">
              <w:rPr>
                <w:sz w:val="18"/>
                <w:szCs w:val="18"/>
                <w:lang w:val="en-GB"/>
              </w:rPr>
              <w:t>I can talk about animal records.</w:t>
            </w:r>
          </w:p>
          <w:p w:rsidR="00F348CB" w:rsidRPr="003765E6" w:rsidRDefault="00F348CB" w:rsidP="00F348CB">
            <w:pPr>
              <w:rPr>
                <w:sz w:val="18"/>
                <w:szCs w:val="18"/>
                <w:lang w:val="en-GB"/>
              </w:rPr>
            </w:pPr>
            <w:r w:rsidRPr="003765E6">
              <w:rPr>
                <w:sz w:val="18"/>
                <w:szCs w:val="18"/>
                <w:lang w:val="en-GB"/>
              </w:rPr>
              <w:t>I can tell someone about a person who is a record breaker.</w:t>
            </w:r>
          </w:p>
          <w:p w:rsidR="00F348CB" w:rsidRDefault="00F348CB" w:rsidP="00F348CB">
            <w:pPr>
              <w:rPr>
                <w:sz w:val="18"/>
                <w:szCs w:val="18"/>
                <w:lang w:val="en-GB"/>
              </w:rPr>
            </w:pPr>
            <w:r w:rsidRPr="003765E6">
              <w:rPr>
                <w:sz w:val="18"/>
                <w:szCs w:val="18"/>
                <w:lang w:val="en-GB"/>
              </w:rPr>
              <w:t xml:space="preserve">I can talk about the story “Penny Dreadful and the World Record”. </w:t>
            </w:r>
          </w:p>
          <w:p w:rsidR="00F348CB" w:rsidRPr="003765E6" w:rsidRDefault="00F348CB" w:rsidP="00F348CB">
            <w:pPr>
              <w:rPr>
                <w:sz w:val="18"/>
                <w:szCs w:val="18"/>
                <w:lang w:val="en-GB"/>
              </w:rPr>
            </w:pPr>
            <w:r w:rsidRPr="003765E6">
              <w:rPr>
                <w:sz w:val="18"/>
                <w:szCs w:val="18"/>
                <w:lang w:val="en-GB"/>
              </w:rPr>
              <w:t>I can ask and answer questions using question words, do/ does or did.</w:t>
            </w:r>
          </w:p>
          <w:p w:rsidR="00F348CB" w:rsidRPr="003765E6" w:rsidRDefault="00F348CB" w:rsidP="00F348CB">
            <w:pPr>
              <w:rPr>
                <w:sz w:val="18"/>
                <w:szCs w:val="18"/>
                <w:lang w:val="en-GB"/>
              </w:rPr>
            </w:pPr>
            <w:r w:rsidRPr="003765E6">
              <w:rPr>
                <w:sz w:val="18"/>
                <w:szCs w:val="18"/>
                <w:lang w:val="en-GB"/>
              </w:rPr>
              <w:t>I can write an interview.</w:t>
            </w:r>
          </w:p>
          <w:p w:rsidR="00F348CB" w:rsidRPr="003765E6" w:rsidRDefault="00F348CB" w:rsidP="00F348CB">
            <w:pPr>
              <w:rPr>
                <w:sz w:val="18"/>
                <w:szCs w:val="18"/>
                <w:lang w:val="en-GB"/>
              </w:rPr>
            </w:pPr>
            <w:r w:rsidRPr="003765E6">
              <w:rPr>
                <w:sz w:val="18"/>
                <w:szCs w:val="18"/>
                <w:lang w:val="en-GB"/>
              </w:rPr>
              <w:t>I can say three facts about the Guinness World Records.</w:t>
            </w:r>
          </w:p>
          <w:p w:rsidR="00F348CB" w:rsidRDefault="00F348CB" w:rsidP="00F348CB">
            <w:pPr>
              <w:rPr>
                <w:sz w:val="18"/>
                <w:szCs w:val="18"/>
                <w:lang w:val="en-GB"/>
              </w:rPr>
            </w:pPr>
            <w:r w:rsidRPr="003765E6">
              <w:rPr>
                <w:sz w:val="18"/>
                <w:szCs w:val="18"/>
                <w:lang w:val="en-GB"/>
              </w:rPr>
              <w:t xml:space="preserve">I can give my opinion about a text. </w:t>
            </w:r>
          </w:p>
          <w:p w:rsidR="00F348CB" w:rsidRPr="003765E6" w:rsidRDefault="00F348CB" w:rsidP="00F348CB">
            <w:pPr>
              <w:rPr>
                <w:sz w:val="18"/>
                <w:szCs w:val="18"/>
                <w:lang w:val="en-GB"/>
              </w:rPr>
            </w:pPr>
            <w:r w:rsidRPr="003765E6">
              <w:rPr>
                <w:sz w:val="18"/>
                <w:szCs w:val="18"/>
                <w:lang w:val="en-GB"/>
              </w:rPr>
              <w:t>I can talk about things that have happened in the past.</w:t>
            </w:r>
          </w:p>
          <w:p w:rsidR="00F348CB" w:rsidRPr="003765E6" w:rsidRDefault="00F348CB" w:rsidP="00F348CB">
            <w:pPr>
              <w:rPr>
                <w:sz w:val="18"/>
                <w:szCs w:val="18"/>
                <w:lang w:val="en-GB"/>
              </w:rPr>
            </w:pPr>
            <w:r w:rsidRPr="003765E6">
              <w:rPr>
                <w:sz w:val="18"/>
                <w:szCs w:val="18"/>
                <w:lang w:val="en-GB"/>
              </w:rPr>
              <w:t>I can use keywords to retell a story.</w:t>
            </w:r>
          </w:p>
        </w:tc>
      </w:tr>
      <w:tr w:rsidR="00F348CB" w:rsidRPr="007066DA" w:rsidTr="00F348CB">
        <w:tc>
          <w:tcPr>
            <w:tcW w:w="673" w:type="dxa"/>
          </w:tcPr>
          <w:p w:rsidR="00F348CB" w:rsidRDefault="007A1492" w:rsidP="00F348CB">
            <w:pPr>
              <w:rPr>
                <w:lang w:val="en-GB"/>
              </w:rPr>
            </w:pPr>
            <w:r>
              <w:rPr>
                <w:lang w:val="en-GB"/>
              </w:rPr>
              <w:t>Uke</w:t>
            </w:r>
          </w:p>
          <w:p w:rsidR="007A1492" w:rsidRPr="007A1492" w:rsidRDefault="007A1492" w:rsidP="00F348CB">
            <w:pPr>
              <w:rPr>
                <w:lang w:val="en-GB"/>
              </w:rPr>
            </w:pPr>
            <w:r>
              <w:rPr>
                <w:lang w:val="en-GB"/>
              </w:rPr>
              <w:t>47-51</w:t>
            </w:r>
          </w:p>
        </w:tc>
        <w:tc>
          <w:tcPr>
            <w:tcW w:w="1143" w:type="dxa"/>
          </w:tcPr>
          <w:p w:rsidR="00F348CB" w:rsidRDefault="00F348CB" w:rsidP="00F348CB">
            <w:pPr>
              <w:rPr>
                <w:color w:val="231F20"/>
                <w:w w:val="110"/>
              </w:rPr>
            </w:pPr>
            <w:r>
              <w:rPr>
                <w:color w:val="231F20"/>
                <w:w w:val="115"/>
              </w:rPr>
              <w:t>Kapittel</w:t>
            </w:r>
            <w:r>
              <w:rPr>
                <w:color w:val="231F20"/>
                <w:spacing w:val="14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3</w:t>
            </w:r>
            <w:r>
              <w:rPr>
                <w:color w:val="231F20"/>
                <w:w w:val="109"/>
              </w:rPr>
              <w:t xml:space="preserve"> </w:t>
            </w:r>
            <w:r>
              <w:rPr>
                <w:color w:val="231F20"/>
                <w:w w:val="115"/>
              </w:rPr>
              <w:t>OK,</w:t>
            </w:r>
            <w:r>
              <w:rPr>
                <w:color w:val="231F20"/>
                <w:spacing w:val="19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USA!</w:t>
            </w:r>
          </w:p>
        </w:tc>
        <w:tc>
          <w:tcPr>
            <w:tcW w:w="2816" w:type="dxa"/>
          </w:tcPr>
          <w:p w:rsidR="00F348CB" w:rsidRPr="003765E6" w:rsidRDefault="00F348CB" w:rsidP="00F348CB">
            <w:pPr>
              <w:shd w:val="clear" w:color="auto" w:fill="FFFFFF"/>
              <w:spacing w:before="100" w:beforeAutospacing="1" w:after="100" w:afterAutospacing="1"/>
              <w:ind w:left="284" w:right="150" w:hanging="282"/>
              <w:rPr>
                <w:b/>
                <w:color w:val="333333"/>
                <w:sz w:val="18"/>
                <w:szCs w:val="18"/>
              </w:rPr>
            </w:pPr>
            <w:r w:rsidRPr="003765E6">
              <w:rPr>
                <w:b/>
                <w:color w:val="333333"/>
                <w:sz w:val="18"/>
                <w:szCs w:val="18"/>
              </w:rPr>
              <w:t xml:space="preserve">Skriftlig kommunikasjon </w:t>
            </w:r>
          </w:p>
          <w:p w:rsidR="00F348CB" w:rsidRPr="003765E6" w:rsidRDefault="00F348CB" w:rsidP="00F348CB">
            <w:pPr>
              <w:shd w:val="clear" w:color="auto" w:fill="FFFFFF"/>
              <w:spacing w:before="100" w:beforeAutospacing="1" w:after="100" w:afterAutospacing="1"/>
              <w:ind w:left="284" w:right="150" w:hanging="282"/>
              <w:rPr>
                <w:color w:val="333333"/>
                <w:sz w:val="18"/>
                <w:szCs w:val="18"/>
              </w:rPr>
            </w:pPr>
            <w:r w:rsidRPr="003765E6">
              <w:rPr>
                <w:color w:val="333333"/>
                <w:sz w:val="18"/>
                <w:szCs w:val="18"/>
              </w:rPr>
              <w:t xml:space="preserve">Mål for opplæringen er at eleven skal kunne </w:t>
            </w:r>
          </w:p>
          <w:p w:rsidR="00F348CB" w:rsidRPr="003765E6" w:rsidRDefault="00F348CB" w:rsidP="00F348CB">
            <w:pPr>
              <w:pStyle w:val="Punktmerking"/>
              <w:rPr>
                <w:sz w:val="18"/>
                <w:szCs w:val="18"/>
              </w:rPr>
            </w:pPr>
            <w:r w:rsidRPr="003765E6">
              <w:rPr>
                <w:sz w:val="18"/>
                <w:szCs w:val="18"/>
              </w:rPr>
              <w:t xml:space="preserve">bruke lese- og skrivestrategier </w:t>
            </w:r>
          </w:p>
          <w:p w:rsidR="00F348CB" w:rsidRPr="003765E6" w:rsidRDefault="00F348CB" w:rsidP="00F348CB">
            <w:pPr>
              <w:pStyle w:val="Punktmerking"/>
              <w:rPr>
                <w:sz w:val="18"/>
                <w:szCs w:val="18"/>
              </w:rPr>
            </w:pPr>
            <w:r w:rsidRPr="003765E6">
              <w:rPr>
                <w:sz w:val="18"/>
                <w:szCs w:val="18"/>
              </w:rPr>
              <w:t>forstå og bruke et ordforråd knyttet til kjente emner</w:t>
            </w:r>
          </w:p>
          <w:p w:rsidR="00F348CB" w:rsidRPr="003765E6" w:rsidRDefault="00F348CB" w:rsidP="00F348CB">
            <w:pPr>
              <w:pStyle w:val="Punktmerking"/>
              <w:rPr>
                <w:sz w:val="18"/>
                <w:szCs w:val="18"/>
              </w:rPr>
            </w:pPr>
            <w:r w:rsidRPr="003765E6">
              <w:rPr>
                <w:sz w:val="18"/>
                <w:szCs w:val="18"/>
              </w:rPr>
              <w:t>forstå hovedinnholdet i selvvalgte tekster</w:t>
            </w:r>
          </w:p>
          <w:p w:rsidR="00F348CB" w:rsidRPr="003765E6" w:rsidRDefault="00F348CB" w:rsidP="00F348CB">
            <w:pPr>
              <w:pStyle w:val="Punktmerking"/>
              <w:rPr>
                <w:sz w:val="18"/>
                <w:szCs w:val="18"/>
              </w:rPr>
            </w:pPr>
            <w:r w:rsidRPr="003765E6">
              <w:rPr>
                <w:sz w:val="18"/>
                <w:szCs w:val="18"/>
              </w:rPr>
              <w:t>lese og forstå ulike typer tekster av varierende omfang fra forskjellige kilder</w:t>
            </w:r>
          </w:p>
          <w:p w:rsidR="00F348CB" w:rsidRPr="003765E6" w:rsidRDefault="00F348CB" w:rsidP="00F348CB">
            <w:pPr>
              <w:pStyle w:val="Punktmerking"/>
              <w:rPr>
                <w:sz w:val="18"/>
                <w:szCs w:val="18"/>
              </w:rPr>
            </w:pPr>
            <w:r w:rsidRPr="003765E6">
              <w:rPr>
                <w:sz w:val="18"/>
                <w:szCs w:val="18"/>
              </w:rPr>
              <w:t>ta notater for å lage ulike typer tekster</w:t>
            </w:r>
          </w:p>
          <w:p w:rsidR="00F348CB" w:rsidRPr="003765E6" w:rsidRDefault="00F348CB" w:rsidP="00F348CB">
            <w:pPr>
              <w:pStyle w:val="Punktmerking"/>
              <w:rPr>
                <w:sz w:val="18"/>
                <w:szCs w:val="18"/>
              </w:rPr>
            </w:pPr>
            <w:r w:rsidRPr="003765E6">
              <w:rPr>
                <w:sz w:val="18"/>
                <w:szCs w:val="18"/>
              </w:rPr>
              <w:t xml:space="preserve">skrive sammenhengende tekster som forteller, gjenforteller, beskriver opplevelser og uttrykker egne meninger </w:t>
            </w:r>
          </w:p>
          <w:p w:rsidR="00F348CB" w:rsidRPr="003765E6" w:rsidRDefault="00F348CB" w:rsidP="00F348CB">
            <w:pPr>
              <w:pStyle w:val="Punktmerking"/>
              <w:rPr>
                <w:sz w:val="18"/>
                <w:szCs w:val="18"/>
              </w:rPr>
            </w:pPr>
            <w:r w:rsidRPr="003765E6">
              <w:rPr>
                <w:sz w:val="18"/>
                <w:szCs w:val="18"/>
              </w:rPr>
              <w:t xml:space="preserve">bruke grunnleggende mønstre for rettskriving, </w:t>
            </w:r>
            <w:proofErr w:type="spellStart"/>
            <w:r w:rsidRPr="003765E6">
              <w:rPr>
                <w:sz w:val="18"/>
                <w:szCs w:val="18"/>
              </w:rPr>
              <w:t>ordbøying</w:t>
            </w:r>
            <w:proofErr w:type="spellEnd"/>
            <w:r w:rsidRPr="003765E6">
              <w:rPr>
                <w:sz w:val="18"/>
                <w:szCs w:val="18"/>
              </w:rPr>
              <w:t xml:space="preserve">, setnings- og tekstbygging i produksjon av tekst </w:t>
            </w:r>
          </w:p>
          <w:p w:rsidR="00F348CB" w:rsidRPr="003765E6" w:rsidRDefault="00F348CB" w:rsidP="00F348CB">
            <w:pPr>
              <w:pStyle w:val="Punktmerking"/>
              <w:rPr>
                <w:sz w:val="18"/>
                <w:szCs w:val="18"/>
              </w:rPr>
            </w:pPr>
            <w:r w:rsidRPr="003765E6">
              <w:rPr>
                <w:sz w:val="18"/>
                <w:szCs w:val="18"/>
              </w:rPr>
              <w:t>bruke digitale verktøy og andre hjelpemidler for å finne relevant informasjon og lage ulike typer tekster</w:t>
            </w:r>
          </w:p>
        </w:tc>
        <w:tc>
          <w:tcPr>
            <w:tcW w:w="3181" w:type="dxa"/>
          </w:tcPr>
          <w:p w:rsidR="00F348CB" w:rsidRPr="005171C8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/>
              <w:ind w:left="121"/>
              <w:rPr>
                <w:rFonts w:ascii="Lucida Sans" w:eastAsiaTheme="minorEastAsia" w:hAnsi="Lucida Sans" w:cs="Lucida Sans"/>
                <w:color w:val="000000"/>
                <w:sz w:val="18"/>
                <w:szCs w:val="18"/>
              </w:rPr>
            </w:pPr>
            <w:r w:rsidRPr="005171C8">
              <w:rPr>
                <w:rFonts w:ascii="Lucida Sans" w:eastAsiaTheme="minorEastAsia" w:hAnsi="Lucida Sans" w:cs="Lucida Sans"/>
                <w:b/>
                <w:bCs/>
                <w:color w:val="231F20"/>
                <w:sz w:val="18"/>
                <w:szCs w:val="18"/>
              </w:rPr>
              <w:t>Språklæring:</w:t>
            </w:r>
          </w:p>
          <w:p w:rsidR="00F348CB" w:rsidRPr="005171C8" w:rsidRDefault="00F348CB" w:rsidP="00F348CB">
            <w:pPr>
              <w:widowControl w:val="0"/>
              <w:numPr>
                <w:ilvl w:val="0"/>
                <w:numId w:val="12"/>
              </w:numPr>
              <w:tabs>
                <w:tab w:val="left" w:pos="270"/>
              </w:tabs>
              <w:kinsoku w:val="0"/>
              <w:overflowPunct w:val="0"/>
              <w:autoSpaceDE w:val="0"/>
              <w:autoSpaceDN w:val="0"/>
              <w:adjustRightInd w:val="0"/>
              <w:spacing w:before="30" w:line="258" w:lineRule="auto"/>
              <w:ind w:right="436" w:hanging="142"/>
              <w:jc w:val="both"/>
              <w:rPr>
                <w:rFonts w:ascii="Calibri" w:eastAsiaTheme="minorEastAsia" w:hAnsi="Calibri" w:cs="Calibri"/>
                <w:color w:val="000000"/>
                <w:sz w:val="18"/>
                <w:szCs w:val="18"/>
              </w:rPr>
            </w:pP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kunne</w:t>
            </w:r>
            <w:r w:rsidRPr="005171C8">
              <w:rPr>
                <w:rFonts w:ascii="Calibri" w:eastAsiaTheme="minorEastAsia" w:hAnsi="Calibri" w:cs="Calibri"/>
                <w:color w:val="231F20"/>
                <w:spacing w:val="-1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se nytten av å kunne ord, uttrykk og setningsmønstre for å</w:t>
            </w:r>
            <w:r w:rsidRPr="005171C8">
              <w:rPr>
                <w:rFonts w:ascii="Calibri" w:eastAsiaTheme="minorEastAsia" w:hAnsi="Calibri" w:cs="Calibri"/>
                <w:color w:val="231F20"/>
                <w:w w:val="116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fortelle</w:t>
            </w:r>
            <w:r w:rsidRPr="005171C8">
              <w:rPr>
                <w:rFonts w:ascii="Calibri" w:eastAsiaTheme="minorEastAsia" w:hAnsi="Calibri" w:cs="Calibri"/>
                <w:color w:val="231F20"/>
                <w:spacing w:val="2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om</w:t>
            </w:r>
            <w:r w:rsidRPr="005171C8">
              <w:rPr>
                <w:rFonts w:ascii="Calibri" w:eastAsiaTheme="minorEastAsia" w:hAnsi="Calibri" w:cs="Calibri"/>
                <w:color w:val="231F20"/>
                <w:spacing w:val="2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USAs</w:t>
            </w:r>
            <w:r w:rsidRPr="005171C8">
              <w:rPr>
                <w:rFonts w:ascii="Calibri" w:eastAsiaTheme="minorEastAsia" w:hAnsi="Calibri" w:cs="Calibri"/>
                <w:color w:val="231F20"/>
                <w:spacing w:val="3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geografi</w:t>
            </w:r>
            <w:r w:rsidRPr="005171C8">
              <w:rPr>
                <w:rFonts w:ascii="Calibri" w:eastAsiaTheme="minorEastAsia" w:hAnsi="Calibri" w:cs="Calibri"/>
                <w:color w:val="231F20"/>
                <w:spacing w:val="2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og</w:t>
            </w:r>
            <w:r w:rsidRPr="005171C8">
              <w:rPr>
                <w:rFonts w:ascii="Calibri" w:eastAsiaTheme="minorEastAsia" w:hAnsi="Calibri" w:cs="Calibri"/>
                <w:color w:val="231F20"/>
                <w:spacing w:val="2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historie,</w:t>
            </w:r>
            <w:r w:rsidRPr="005171C8">
              <w:rPr>
                <w:rFonts w:ascii="Calibri" w:eastAsiaTheme="minorEastAsia" w:hAnsi="Calibri" w:cs="Calibri"/>
                <w:color w:val="231F20"/>
                <w:spacing w:val="3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spacing w:val="-2"/>
                <w:w w:val="115"/>
                <w:sz w:val="18"/>
                <w:szCs w:val="18"/>
              </w:rPr>
              <w:t>landemerker</w:t>
            </w:r>
            <w:r w:rsidRPr="005171C8">
              <w:rPr>
                <w:rFonts w:ascii="Calibri" w:eastAsiaTheme="minorEastAsia" w:hAnsi="Calibri" w:cs="Calibri"/>
                <w:color w:val="231F20"/>
                <w:spacing w:val="-3"/>
                <w:w w:val="115"/>
                <w:sz w:val="18"/>
                <w:szCs w:val="18"/>
              </w:rPr>
              <w:t>,</w:t>
            </w:r>
            <w:r w:rsidRPr="005171C8">
              <w:rPr>
                <w:rFonts w:ascii="Calibri" w:eastAsiaTheme="minorEastAsia" w:hAnsi="Calibri" w:cs="Calibri"/>
                <w:color w:val="231F20"/>
                <w:spacing w:val="2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kjente</w:t>
            </w:r>
            <w:r w:rsidRPr="005171C8">
              <w:rPr>
                <w:rFonts w:ascii="Calibri" w:eastAsiaTheme="minorEastAsia" w:hAnsi="Calibri" w:cs="Calibri"/>
                <w:color w:val="231F20"/>
                <w:spacing w:val="2"/>
                <w:w w:val="115"/>
                <w:sz w:val="18"/>
                <w:szCs w:val="18"/>
              </w:rPr>
              <w:t xml:space="preserve"> </w:t>
            </w:r>
            <w:proofErr w:type="spellStart"/>
            <w:r w:rsidRPr="005171C8">
              <w:rPr>
                <w:rFonts w:ascii="Calibri" w:eastAsiaTheme="minorEastAsia" w:hAnsi="Calibri" w:cs="Calibri"/>
                <w:color w:val="231F20"/>
                <w:spacing w:val="-1"/>
                <w:w w:val="115"/>
                <w:sz w:val="18"/>
                <w:szCs w:val="18"/>
              </w:rPr>
              <w:t>ameri</w:t>
            </w:r>
            <w:proofErr w:type="spellEnd"/>
            <w:r w:rsidRPr="005171C8">
              <w:rPr>
                <w:rFonts w:ascii="Calibri" w:eastAsiaTheme="minorEastAsia" w:hAnsi="Calibri" w:cs="Calibri"/>
                <w:color w:val="231F20"/>
                <w:spacing w:val="-2"/>
                <w:w w:val="115"/>
                <w:sz w:val="18"/>
                <w:szCs w:val="18"/>
              </w:rPr>
              <w:t>-</w:t>
            </w:r>
            <w:r w:rsidRPr="005171C8">
              <w:rPr>
                <w:rFonts w:ascii="Calibri" w:eastAsiaTheme="minorEastAsia" w:hAnsi="Calibri" w:cs="Calibri"/>
                <w:color w:val="231F20"/>
                <w:spacing w:val="23"/>
                <w:w w:val="108"/>
                <w:sz w:val="18"/>
                <w:szCs w:val="18"/>
              </w:rPr>
              <w:t xml:space="preserve"> </w:t>
            </w:r>
            <w:proofErr w:type="spellStart"/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kanske</w:t>
            </w:r>
            <w:proofErr w:type="spellEnd"/>
            <w:r w:rsidRPr="005171C8">
              <w:rPr>
                <w:rFonts w:ascii="Calibri" w:eastAsiaTheme="minorEastAsia" w:hAnsi="Calibri" w:cs="Calibri"/>
                <w:color w:val="231F20"/>
                <w:spacing w:val="-3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urfolk,</w:t>
            </w:r>
            <w:r w:rsidRPr="005171C8">
              <w:rPr>
                <w:rFonts w:ascii="Calibri" w:eastAsiaTheme="minorEastAsia" w:hAnsi="Calibri" w:cs="Calibri"/>
                <w:color w:val="231F20"/>
                <w:spacing w:val="-3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amerikanske</w:t>
            </w:r>
            <w:r w:rsidRPr="005171C8">
              <w:rPr>
                <w:rFonts w:ascii="Calibri" w:eastAsiaTheme="minorEastAsia" w:hAnsi="Calibri" w:cs="Calibri"/>
                <w:color w:val="231F20"/>
                <w:spacing w:val="-3"/>
                <w:w w:val="115"/>
                <w:sz w:val="18"/>
                <w:szCs w:val="18"/>
              </w:rPr>
              <w:t xml:space="preserve"> symboler,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matematikk</w:t>
            </w:r>
          </w:p>
          <w:p w:rsidR="00F348CB" w:rsidRPr="005171C8" w:rsidRDefault="00F348CB" w:rsidP="00F348CB">
            <w:pPr>
              <w:widowControl w:val="0"/>
              <w:numPr>
                <w:ilvl w:val="0"/>
                <w:numId w:val="12"/>
              </w:numPr>
              <w:tabs>
                <w:tab w:val="left" w:pos="270"/>
              </w:tabs>
              <w:kinsoku w:val="0"/>
              <w:overflowPunct w:val="0"/>
              <w:autoSpaceDE w:val="0"/>
              <w:autoSpaceDN w:val="0"/>
              <w:adjustRightInd w:val="0"/>
              <w:ind w:left="269"/>
              <w:rPr>
                <w:rFonts w:ascii="Calibri" w:eastAsiaTheme="minorEastAsia" w:hAnsi="Calibri" w:cs="Calibri"/>
                <w:color w:val="000000"/>
                <w:sz w:val="18"/>
                <w:szCs w:val="18"/>
              </w:rPr>
            </w:pP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kunne</w:t>
            </w:r>
            <w:r w:rsidRPr="005171C8">
              <w:rPr>
                <w:rFonts w:ascii="Calibri" w:eastAsiaTheme="minorEastAsia" w:hAnsi="Calibri" w:cs="Calibri"/>
                <w:color w:val="231F20"/>
                <w:spacing w:val="-13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verbformen</w:t>
            </w:r>
            <w:r w:rsidRPr="005171C8">
              <w:rPr>
                <w:rFonts w:ascii="Calibri" w:eastAsiaTheme="minorEastAsia" w:hAnsi="Calibri" w:cs="Calibri"/>
                <w:color w:val="231F20"/>
                <w:spacing w:val="-12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enkel</w:t>
            </w:r>
            <w:r w:rsidRPr="005171C8">
              <w:rPr>
                <w:rFonts w:ascii="Calibri" w:eastAsiaTheme="minorEastAsia" w:hAnsi="Calibri" w:cs="Calibri"/>
                <w:color w:val="231F20"/>
                <w:spacing w:val="-13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presens</w:t>
            </w:r>
            <w:r w:rsidRPr="005171C8">
              <w:rPr>
                <w:rFonts w:ascii="Calibri" w:eastAsiaTheme="minorEastAsia" w:hAnsi="Calibri" w:cs="Calibri"/>
                <w:color w:val="231F20"/>
                <w:spacing w:val="-12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og</w:t>
            </w:r>
            <w:r w:rsidRPr="005171C8">
              <w:rPr>
                <w:rFonts w:ascii="Calibri" w:eastAsiaTheme="minorEastAsia" w:hAnsi="Calibri" w:cs="Calibri"/>
                <w:color w:val="231F20"/>
                <w:spacing w:val="-13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presens</w:t>
            </w:r>
            <w:r w:rsidRPr="005171C8">
              <w:rPr>
                <w:rFonts w:ascii="Calibri" w:eastAsiaTheme="minorEastAsia" w:hAnsi="Calibri" w:cs="Calibri"/>
                <w:color w:val="231F20"/>
                <w:spacing w:val="-12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samtidsform</w:t>
            </w:r>
          </w:p>
          <w:p w:rsidR="00F348CB" w:rsidRPr="005171C8" w:rsidRDefault="00F348CB" w:rsidP="00F348CB">
            <w:pPr>
              <w:widowControl w:val="0"/>
              <w:numPr>
                <w:ilvl w:val="0"/>
                <w:numId w:val="12"/>
              </w:numPr>
              <w:tabs>
                <w:tab w:val="left" w:pos="270"/>
              </w:tabs>
              <w:kinsoku w:val="0"/>
              <w:overflowPunct w:val="0"/>
              <w:autoSpaceDE w:val="0"/>
              <w:autoSpaceDN w:val="0"/>
              <w:adjustRightInd w:val="0"/>
              <w:spacing w:before="18" w:line="258" w:lineRule="auto"/>
              <w:ind w:right="738" w:hanging="142"/>
              <w:rPr>
                <w:rFonts w:ascii="Calibri" w:eastAsiaTheme="minorEastAsia" w:hAnsi="Calibri" w:cs="Calibri"/>
                <w:color w:val="000000"/>
                <w:sz w:val="18"/>
                <w:szCs w:val="18"/>
              </w:rPr>
            </w:pP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 xml:space="preserve">kunne bruke ulike </w:t>
            </w:r>
            <w:r w:rsidRPr="005171C8">
              <w:rPr>
                <w:rFonts w:ascii="Calibri" w:eastAsiaTheme="minorEastAsia" w:hAnsi="Calibri" w:cs="Calibri"/>
                <w:color w:val="231F20"/>
                <w:spacing w:val="-2"/>
                <w:w w:val="115"/>
                <w:sz w:val="18"/>
                <w:szCs w:val="18"/>
              </w:rPr>
              <w:t>hjelpemidler</w:t>
            </w:r>
            <w:r w:rsidRPr="005171C8">
              <w:rPr>
                <w:rFonts w:ascii="Calibri" w:eastAsiaTheme="minorEastAsia" w:hAnsi="Calibri" w:cs="Calibri"/>
                <w:color w:val="231F20"/>
                <w:spacing w:val="-3"/>
                <w:w w:val="115"/>
                <w:sz w:val="18"/>
                <w:szCs w:val="18"/>
              </w:rPr>
              <w:t>,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 xml:space="preserve"> deriblant digitale ressurser og</w:t>
            </w:r>
            <w:r w:rsidRPr="005171C8">
              <w:rPr>
                <w:rFonts w:ascii="Calibri" w:eastAsiaTheme="minorEastAsia" w:hAnsi="Calibri" w:cs="Calibri"/>
                <w:color w:val="231F20"/>
                <w:spacing w:val="28"/>
                <w:w w:val="122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spacing w:val="-2"/>
                <w:w w:val="115"/>
                <w:sz w:val="18"/>
                <w:szCs w:val="18"/>
              </w:rPr>
              <w:t>ordbøker</w:t>
            </w:r>
            <w:r w:rsidRPr="005171C8">
              <w:rPr>
                <w:rFonts w:ascii="Calibri" w:eastAsiaTheme="minorEastAsia" w:hAnsi="Calibri" w:cs="Calibri"/>
                <w:color w:val="231F20"/>
                <w:spacing w:val="-3"/>
                <w:w w:val="115"/>
                <w:sz w:val="18"/>
                <w:szCs w:val="18"/>
              </w:rPr>
              <w:t>,</w:t>
            </w:r>
            <w:r w:rsidRPr="005171C8">
              <w:rPr>
                <w:rFonts w:ascii="Calibri" w:eastAsiaTheme="minorEastAsia" w:hAnsi="Calibri" w:cs="Calibri"/>
                <w:color w:val="231F20"/>
                <w:spacing w:val="8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i</w:t>
            </w:r>
            <w:r w:rsidRPr="005171C8">
              <w:rPr>
                <w:rFonts w:ascii="Calibri" w:eastAsiaTheme="minorEastAsia" w:hAnsi="Calibri" w:cs="Calibri"/>
                <w:color w:val="231F20"/>
                <w:spacing w:val="9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egen</w:t>
            </w:r>
            <w:r w:rsidRPr="005171C8">
              <w:rPr>
                <w:rFonts w:ascii="Calibri" w:eastAsiaTheme="minorEastAsia" w:hAnsi="Calibri" w:cs="Calibri"/>
                <w:color w:val="231F20"/>
                <w:spacing w:val="9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språklæring</w:t>
            </w:r>
          </w:p>
          <w:p w:rsidR="00F348CB" w:rsidRPr="005171C8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/>
              <w:rPr>
                <w:rFonts w:ascii="Gill Sans MT" w:eastAsiaTheme="minorEastAsia" w:hAnsi="Gill Sans MT" w:cs="Gill Sans MT"/>
                <w:b/>
                <w:bCs/>
                <w:sz w:val="18"/>
                <w:szCs w:val="18"/>
              </w:rPr>
            </w:pPr>
          </w:p>
          <w:p w:rsidR="00F348CB" w:rsidRPr="005171C8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21"/>
              <w:rPr>
                <w:rFonts w:ascii="Lucida Sans" w:eastAsiaTheme="minorEastAsia" w:hAnsi="Lucida Sans" w:cs="Lucida Sans"/>
                <w:color w:val="000000"/>
                <w:sz w:val="18"/>
                <w:szCs w:val="18"/>
              </w:rPr>
            </w:pPr>
            <w:r w:rsidRPr="005171C8">
              <w:rPr>
                <w:rFonts w:ascii="Lucida Sans" w:eastAsiaTheme="minorEastAsia" w:hAnsi="Lucida Sans" w:cs="Lucida Sans"/>
                <w:b/>
                <w:bCs/>
                <w:color w:val="231F20"/>
                <w:sz w:val="18"/>
                <w:szCs w:val="18"/>
              </w:rPr>
              <w:t>Muntlig</w:t>
            </w:r>
            <w:r w:rsidRPr="005171C8">
              <w:rPr>
                <w:rFonts w:ascii="Lucida Sans" w:eastAsiaTheme="minorEastAsia" w:hAnsi="Lucida Sans" w:cs="Lucida Sans"/>
                <w:b/>
                <w:bCs/>
                <w:color w:val="231F20"/>
                <w:spacing w:val="43"/>
                <w:sz w:val="18"/>
                <w:szCs w:val="18"/>
              </w:rPr>
              <w:t xml:space="preserve"> </w:t>
            </w:r>
            <w:r w:rsidRPr="005171C8">
              <w:rPr>
                <w:rFonts w:ascii="Lucida Sans" w:eastAsiaTheme="minorEastAsia" w:hAnsi="Lucida Sans" w:cs="Lucida Sans"/>
                <w:b/>
                <w:bCs/>
                <w:color w:val="231F20"/>
                <w:sz w:val="18"/>
                <w:szCs w:val="18"/>
              </w:rPr>
              <w:t>kommunikasjon:</w:t>
            </w:r>
          </w:p>
          <w:p w:rsidR="00F348CB" w:rsidRPr="005171C8" w:rsidRDefault="00F348CB" w:rsidP="00F348CB">
            <w:pPr>
              <w:widowControl w:val="0"/>
              <w:numPr>
                <w:ilvl w:val="0"/>
                <w:numId w:val="12"/>
              </w:numPr>
              <w:tabs>
                <w:tab w:val="left" w:pos="270"/>
              </w:tabs>
              <w:kinsoku w:val="0"/>
              <w:overflowPunct w:val="0"/>
              <w:autoSpaceDE w:val="0"/>
              <w:autoSpaceDN w:val="0"/>
              <w:adjustRightInd w:val="0"/>
              <w:spacing w:before="30" w:line="258" w:lineRule="auto"/>
              <w:ind w:right="214" w:hanging="142"/>
              <w:rPr>
                <w:rFonts w:ascii="Calibri" w:eastAsiaTheme="minorEastAsia" w:hAnsi="Calibri" w:cs="Calibri"/>
                <w:color w:val="000000"/>
                <w:sz w:val="18"/>
                <w:szCs w:val="18"/>
              </w:rPr>
            </w:pP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kunne</w:t>
            </w:r>
            <w:r w:rsidRPr="005171C8">
              <w:rPr>
                <w:rFonts w:ascii="Calibri" w:eastAsiaTheme="minorEastAsia" w:hAnsi="Calibri" w:cs="Calibri"/>
                <w:color w:val="231F20"/>
                <w:spacing w:val="2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lytte</w:t>
            </w:r>
            <w:r w:rsidRPr="005171C8">
              <w:rPr>
                <w:rFonts w:ascii="Calibri" w:eastAsiaTheme="minorEastAsia" w:hAnsi="Calibri" w:cs="Calibri"/>
                <w:color w:val="231F20"/>
                <w:spacing w:val="3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til,</w:t>
            </w:r>
            <w:r w:rsidRPr="005171C8">
              <w:rPr>
                <w:rFonts w:ascii="Calibri" w:eastAsiaTheme="minorEastAsia" w:hAnsi="Calibri" w:cs="Calibri"/>
                <w:color w:val="231F20"/>
                <w:spacing w:val="3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forstå</w:t>
            </w:r>
            <w:r w:rsidRPr="005171C8">
              <w:rPr>
                <w:rFonts w:ascii="Calibri" w:eastAsiaTheme="minorEastAsia" w:hAnsi="Calibri" w:cs="Calibri"/>
                <w:color w:val="231F20"/>
                <w:spacing w:val="2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og</w:t>
            </w:r>
            <w:r w:rsidRPr="005171C8">
              <w:rPr>
                <w:rFonts w:ascii="Calibri" w:eastAsiaTheme="minorEastAsia" w:hAnsi="Calibri" w:cs="Calibri"/>
                <w:color w:val="231F20"/>
                <w:spacing w:val="3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bruke</w:t>
            </w:r>
            <w:r w:rsidRPr="005171C8">
              <w:rPr>
                <w:rFonts w:ascii="Calibri" w:eastAsiaTheme="minorEastAsia" w:hAnsi="Calibri" w:cs="Calibri"/>
                <w:color w:val="231F20"/>
                <w:spacing w:val="3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et</w:t>
            </w:r>
            <w:r w:rsidRPr="005171C8">
              <w:rPr>
                <w:rFonts w:ascii="Calibri" w:eastAsiaTheme="minorEastAsia" w:hAnsi="Calibri" w:cs="Calibri"/>
                <w:color w:val="231F20"/>
                <w:spacing w:val="3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ordforråd</w:t>
            </w:r>
            <w:r w:rsidRPr="005171C8">
              <w:rPr>
                <w:rFonts w:ascii="Calibri" w:eastAsiaTheme="minorEastAsia" w:hAnsi="Calibri" w:cs="Calibri"/>
                <w:color w:val="231F20"/>
                <w:spacing w:val="2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som</w:t>
            </w:r>
            <w:r w:rsidRPr="005171C8">
              <w:rPr>
                <w:rFonts w:ascii="Calibri" w:eastAsiaTheme="minorEastAsia" w:hAnsi="Calibri" w:cs="Calibri"/>
                <w:color w:val="231F20"/>
                <w:spacing w:val="3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dekker</w:t>
            </w:r>
            <w:r w:rsidRPr="005171C8">
              <w:rPr>
                <w:rFonts w:ascii="Calibri" w:eastAsiaTheme="minorEastAsia" w:hAnsi="Calibri" w:cs="Calibri"/>
                <w:color w:val="231F20"/>
                <w:spacing w:val="3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ulike</w:t>
            </w:r>
            <w:r w:rsidRPr="005171C8">
              <w:rPr>
                <w:rFonts w:ascii="Calibri" w:eastAsiaTheme="minorEastAsia" w:hAnsi="Calibri" w:cs="Calibri"/>
                <w:color w:val="231F20"/>
                <w:spacing w:val="3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kjente emner</w:t>
            </w:r>
          </w:p>
          <w:p w:rsidR="00F348CB" w:rsidRPr="005171C8" w:rsidRDefault="00F348CB" w:rsidP="00F348CB">
            <w:pPr>
              <w:widowControl w:val="0"/>
              <w:numPr>
                <w:ilvl w:val="0"/>
                <w:numId w:val="12"/>
              </w:numPr>
              <w:tabs>
                <w:tab w:val="left" w:pos="270"/>
              </w:tabs>
              <w:kinsoku w:val="0"/>
              <w:overflowPunct w:val="0"/>
              <w:autoSpaceDE w:val="0"/>
              <w:autoSpaceDN w:val="0"/>
              <w:adjustRightInd w:val="0"/>
              <w:spacing w:line="258" w:lineRule="auto"/>
              <w:ind w:right="372" w:hanging="142"/>
              <w:jc w:val="both"/>
              <w:rPr>
                <w:rFonts w:ascii="Calibri" w:eastAsiaTheme="minorEastAsia" w:hAnsi="Calibri" w:cs="Calibri"/>
                <w:color w:val="000000"/>
                <w:sz w:val="18"/>
                <w:szCs w:val="18"/>
              </w:rPr>
            </w:pP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kunne</w:t>
            </w:r>
            <w:r w:rsidRPr="005171C8">
              <w:rPr>
                <w:rFonts w:ascii="Calibri" w:eastAsiaTheme="minorEastAsia" w:hAnsi="Calibri" w:cs="Calibri"/>
                <w:color w:val="231F20"/>
                <w:spacing w:val="4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innlede,</w:t>
            </w:r>
            <w:r w:rsidRPr="005171C8">
              <w:rPr>
                <w:rFonts w:ascii="Calibri" w:eastAsiaTheme="minorEastAsia" w:hAnsi="Calibri" w:cs="Calibri"/>
                <w:color w:val="231F20"/>
                <w:spacing w:val="4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holde</w:t>
            </w:r>
            <w:r w:rsidRPr="005171C8">
              <w:rPr>
                <w:rFonts w:ascii="Calibri" w:eastAsiaTheme="minorEastAsia" w:hAnsi="Calibri" w:cs="Calibri"/>
                <w:color w:val="231F20"/>
                <w:spacing w:val="5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i</w:t>
            </w:r>
            <w:r w:rsidRPr="005171C8">
              <w:rPr>
                <w:rFonts w:ascii="Calibri" w:eastAsiaTheme="minorEastAsia" w:hAnsi="Calibri" w:cs="Calibri"/>
                <w:color w:val="231F20"/>
                <w:spacing w:val="4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gang</w:t>
            </w:r>
            <w:r w:rsidRPr="005171C8">
              <w:rPr>
                <w:rFonts w:ascii="Calibri" w:eastAsiaTheme="minorEastAsia" w:hAnsi="Calibri" w:cs="Calibri"/>
                <w:color w:val="231F20"/>
                <w:spacing w:val="5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og</w:t>
            </w:r>
            <w:r w:rsidRPr="005171C8">
              <w:rPr>
                <w:rFonts w:ascii="Calibri" w:eastAsiaTheme="minorEastAsia" w:hAnsi="Calibri" w:cs="Calibri"/>
                <w:color w:val="231F20"/>
                <w:spacing w:val="4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avslutte</w:t>
            </w:r>
            <w:r w:rsidRPr="005171C8">
              <w:rPr>
                <w:rFonts w:ascii="Calibri" w:eastAsiaTheme="minorEastAsia" w:hAnsi="Calibri" w:cs="Calibri"/>
                <w:color w:val="231F20"/>
                <w:spacing w:val="5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samtaler</w:t>
            </w:r>
            <w:r w:rsidRPr="005171C8">
              <w:rPr>
                <w:rFonts w:ascii="Calibri" w:eastAsiaTheme="minorEastAsia" w:hAnsi="Calibri" w:cs="Calibri"/>
                <w:color w:val="231F20"/>
                <w:spacing w:val="4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knyttet</w:t>
            </w:r>
            <w:r w:rsidRPr="005171C8">
              <w:rPr>
                <w:rFonts w:ascii="Calibri" w:eastAsiaTheme="minorEastAsia" w:hAnsi="Calibri" w:cs="Calibri"/>
                <w:color w:val="231F20"/>
                <w:spacing w:val="5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til</w:t>
            </w:r>
            <w:r w:rsidRPr="005171C8">
              <w:rPr>
                <w:rFonts w:ascii="Calibri" w:eastAsiaTheme="minorEastAsia" w:hAnsi="Calibri" w:cs="Calibri"/>
                <w:color w:val="231F20"/>
                <w:spacing w:val="4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kjente situasjoner</w:t>
            </w:r>
            <w:r w:rsidRPr="005171C8">
              <w:rPr>
                <w:rFonts w:ascii="Calibri" w:eastAsiaTheme="minorEastAsia" w:hAnsi="Calibri" w:cs="Calibri"/>
                <w:color w:val="231F20"/>
                <w:spacing w:val="-1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om</w:t>
            </w:r>
            <w:r w:rsidRPr="005171C8">
              <w:rPr>
                <w:rFonts w:ascii="Calibri" w:eastAsiaTheme="minorEastAsia" w:hAnsi="Calibri" w:cs="Calibri"/>
                <w:color w:val="231F20"/>
                <w:spacing w:val="-1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geografi,</w:t>
            </w:r>
            <w:r w:rsidRPr="005171C8">
              <w:rPr>
                <w:rFonts w:ascii="Calibri" w:eastAsiaTheme="minorEastAsia" w:hAnsi="Calibri" w:cs="Calibri"/>
                <w:color w:val="231F20"/>
                <w:spacing w:val="-1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 xml:space="preserve">historie, </w:t>
            </w:r>
            <w:r w:rsidRPr="005171C8">
              <w:rPr>
                <w:rFonts w:ascii="Calibri" w:eastAsiaTheme="minorEastAsia" w:hAnsi="Calibri" w:cs="Calibri"/>
                <w:color w:val="231F20"/>
                <w:spacing w:val="-2"/>
                <w:w w:val="115"/>
                <w:sz w:val="18"/>
                <w:szCs w:val="18"/>
              </w:rPr>
              <w:t>landemerker</w:t>
            </w:r>
            <w:r w:rsidRPr="005171C8">
              <w:rPr>
                <w:rFonts w:ascii="Calibri" w:eastAsiaTheme="minorEastAsia" w:hAnsi="Calibri" w:cs="Calibri"/>
                <w:color w:val="231F20"/>
                <w:spacing w:val="-3"/>
                <w:w w:val="115"/>
                <w:sz w:val="18"/>
                <w:szCs w:val="18"/>
              </w:rPr>
              <w:t>,</w:t>
            </w:r>
            <w:r w:rsidRPr="005171C8">
              <w:rPr>
                <w:rFonts w:ascii="Calibri" w:eastAsiaTheme="minorEastAsia" w:hAnsi="Calibri" w:cs="Calibri"/>
                <w:color w:val="231F20"/>
                <w:spacing w:val="-1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spacing w:val="-4"/>
                <w:w w:val="115"/>
                <w:sz w:val="18"/>
                <w:szCs w:val="18"/>
              </w:rPr>
              <w:t>steder,</w:t>
            </w:r>
            <w:r w:rsidRPr="005171C8">
              <w:rPr>
                <w:rFonts w:ascii="Calibri" w:eastAsiaTheme="minorEastAsia" w:hAnsi="Calibri" w:cs="Calibri"/>
                <w:color w:val="231F20"/>
                <w:spacing w:val="-1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kjente</w:t>
            </w:r>
            <w:r w:rsidRPr="005171C8">
              <w:rPr>
                <w:rFonts w:ascii="Calibri" w:eastAsiaTheme="minorEastAsia" w:hAnsi="Calibri" w:cs="Calibri"/>
                <w:color w:val="231F20"/>
                <w:spacing w:val="-1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folk,</w:t>
            </w:r>
            <w:r w:rsidRPr="005171C8">
              <w:rPr>
                <w:rFonts w:ascii="Calibri" w:eastAsiaTheme="minorEastAsia" w:hAnsi="Calibri" w:cs="Calibri"/>
                <w:color w:val="231F20"/>
                <w:spacing w:val="30"/>
                <w:w w:val="119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sport</w:t>
            </w:r>
            <w:r w:rsidRPr="005171C8">
              <w:rPr>
                <w:rFonts w:ascii="Calibri" w:eastAsiaTheme="minorEastAsia" w:hAnsi="Calibri" w:cs="Calibri"/>
                <w:color w:val="231F20"/>
                <w:spacing w:val="3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og</w:t>
            </w:r>
            <w:r w:rsidRPr="005171C8">
              <w:rPr>
                <w:rFonts w:ascii="Calibri" w:eastAsiaTheme="minorEastAsia" w:hAnsi="Calibri" w:cs="Calibri"/>
                <w:color w:val="231F20"/>
                <w:spacing w:val="3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matematikk</w:t>
            </w:r>
          </w:p>
          <w:p w:rsidR="00F348CB" w:rsidRPr="005171C8" w:rsidRDefault="00F348CB" w:rsidP="00F348CB">
            <w:pPr>
              <w:widowControl w:val="0"/>
              <w:numPr>
                <w:ilvl w:val="0"/>
                <w:numId w:val="12"/>
              </w:numPr>
              <w:tabs>
                <w:tab w:val="left" w:pos="270"/>
              </w:tabs>
              <w:kinsoku w:val="0"/>
              <w:overflowPunct w:val="0"/>
              <w:autoSpaceDE w:val="0"/>
              <w:autoSpaceDN w:val="0"/>
              <w:adjustRightInd w:val="0"/>
              <w:ind w:left="269"/>
              <w:rPr>
                <w:rFonts w:ascii="Calibri" w:eastAsiaTheme="minorEastAsia" w:hAnsi="Calibri" w:cs="Calibri"/>
                <w:color w:val="000000"/>
                <w:sz w:val="18"/>
                <w:szCs w:val="18"/>
              </w:rPr>
            </w:pP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kunne</w:t>
            </w:r>
            <w:r w:rsidRPr="005171C8">
              <w:rPr>
                <w:rFonts w:ascii="Calibri" w:eastAsiaTheme="minorEastAsia" w:hAnsi="Calibri" w:cs="Calibri"/>
                <w:color w:val="231F20"/>
                <w:spacing w:val="-2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holde</w:t>
            </w:r>
            <w:r w:rsidRPr="005171C8">
              <w:rPr>
                <w:rFonts w:ascii="Calibri" w:eastAsiaTheme="minorEastAsia" w:hAnsi="Calibri" w:cs="Calibri"/>
                <w:color w:val="231F20"/>
                <w:spacing w:val="-2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en</w:t>
            </w:r>
            <w:r w:rsidRPr="005171C8">
              <w:rPr>
                <w:rFonts w:ascii="Calibri" w:eastAsiaTheme="minorEastAsia" w:hAnsi="Calibri" w:cs="Calibri"/>
                <w:color w:val="231F20"/>
                <w:spacing w:val="-2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muntlig</w:t>
            </w:r>
            <w:r w:rsidRPr="005171C8">
              <w:rPr>
                <w:rFonts w:ascii="Calibri" w:eastAsiaTheme="minorEastAsia" w:hAnsi="Calibri" w:cs="Calibri"/>
                <w:color w:val="231F20"/>
                <w:spacing w:val="-2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presentasjon</w:t>
            </w:r>
            <w:r w:rsidRPr="005171C8">
              <w:rPr>
                <w:rFonts w:ascii="Calibri" w:eastAsiaTheme="minorEastAsia" w:hAnsi="Calibri" w:cs="Calibri"/>
                <w:color w:val="231F20"/>
                <w:spacing w:val="-2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av</w:t>
            </w:r>
            <w:r w:rsidRPr="005171C8">
              <w:rPr>
                <w:rFonts w:ascii="Calibri" w:eastAsiaTheme="minorEastAsia" w:hAnsi="Calibri" w:cs="Calibri"/>
                <w:color w:val="231F20"/>
                <w:spacing w:val="-2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en</w:t>
            </w:r>
            <w:r w:rsidRPr="005171C8">
              <w:rPr>
                <w:rFonts w:ascii="Calibri" w:eastAsiaTheme="minorEastAsia" w:hAnsi="Calibri" w:cs="Calibri"/>
                <w:color w:val="231F20"/>
                <w:spacing w:val="-2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delstat</w:t>
            </w:r>
          </w:p>
          <w:p w:rsidR="00F348CB" w:rsidRPr="005171C8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/>
              <w:rPr>
                <w:rFonts w:ascii="Gill Sans MT" w:eastAsiaTheme="minorEastAsia" w:hAnsi="Gill Sans MT" w:cs="Gill Sans MT"/>
                <w:b/>
                <w:bCs/>
                <w:sz w:val="18"/>
                <w:szCs w:val="18"/>
              </w:rPr>
            </w:pPr>
          </w:p>
          <w:p w:rsidR="00F348CB" w:rsidRPr="005171C8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21"/>
              <w:rPr>
                <w:rFonts w:ascii="Lucida Sans" w:eastAsiaTheme="minorEastAsia" w:hAnsi="Lucida Sans" w:cs="Lucida Sans"/>
                <w:color w:val="000000"/>
                <w:sz w:val="18"/>
                <w:szCs w:val="18"/>
              </w:rPr>
            </w:pPr>
            <w:r w:rsidRPr="005171C8">
              <w:rPr>
                <w:rFonts w:ascii="Lucida Sans" w:eastAsiaTheme="minorEastAsia" w:hAnsi="Lucida Sans" w:cs="Lucida Sans"/>
                <w:b/>
                <w:bCs/>
                <w:color w:val="231F20"/>
                <w:sz w:val="18"/>
                <w:szCs w:val="18"/>
              </w:rPr>
              <w:t>Skriftlig</w:t>
            </w:r>
            <w:r w:rsidRPr="005171C8">
              <w:rPr>
                <w:rFonts w:ascii="Lucida Sans" w:eastAsiaTheme="minorEastAsia" w:hAnsi="Lucida Sans" w:cs="Lucida Sans"/>
                <w:b/>
                <w:bCs/>
                <w:color w:val="231F20"/>
                <w:spacing w:val="28"/>
                <w:sz w:val="18"/>
                <w:szCs w:val="18"/>
              </w:rPr>
              <w:t xml:space="preserve"> </w:t>
            </w:r>
            <w:r w:rsidRPr="005171C8">
              <w:rPr>
                <w:rFonts w:ascii="Lucida Sans" w:eastAsiaTheme="minorEastAsia" w:hAnsi="Lucida Sans" w:cs="Lucida Sans"/>
                <w:b/>
                <w:bCs/>
                <w:color w:val="231F20"/>
                <w:sz w:val="18"/>
                <w:szCs w:val="18"/>
              </w:rPr>
              <w:t>kommunikasjon:</w:t>
            </w:r>
          </w:p>
          <w:p w:rsidR="00F348CB" w:rsidRPr="005171C8" w:rsidRDefault="00F348CB" w:rsidP="00F348CB">
            <w:pPr>
              <w:widowControl w:val="0"/>
              <w:numPr>
                <w:ilvl w:val="0"/>
                <w:numId w:val="12"/>
              </w:numPr>
              <w:tabs>
                <w:tab w:val="left" w:pos="270"/>
              </w:tabs>
              <w:kinsoku w:val="0"/>
              <w:overflowPunct w:val="0"/>
              <w:autoSpaceDE w:val="0"/>
              <w:autoSpaceDN w:val="0"/>
              <w:adjustRightInd w:val="0"/>
              <w:spacing w:before="30" w:line="258" w:lineRule="auto"/>
              <w:ind w:right="584" w:hanging="142"/>
              <w:rPr>
                <w:rFonts w:ascii="Calibri" w:eastAsiaTheme="minorEastAsia" w:hAnsi="Calibri" w:cs="Calibri"/>
                <w:color w:val="000000"/>
                <w:sz w:val="18"/>
                <w:szCs w:val="18"/>
              </w:rPr>
            </w:pP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kunne</w:t>
            </w:r>
            <w:r w:rsidRPr="005171C8">
              <w:rPr>
                <w:rFonts w:ascii="Calibri" w:eastAsiaTheme="minorEastAsia" w:hAnsi="Calibri" w:cs="Calibri"/>
                <w:color w:val="231F20"/>
                <w:spacing w:val="1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forstå</w:t>
            </w:r>
            <w:r w:rsidRPr="005171C8">
              <w:rPr>
                <w:rFonts w:ascii="Calibri" w:eastAsiaTheme="minorEastAsia" w:hAnsi="Calibri" w:cs="Calibri"/>
                <w:color w:val="231F20"/>
                <w:spacing w:val="2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hovedinnholdet</w:t>
            </w:r>
            <w:r w:rsidRPr="005171C8">
              <w:rPr>
                <w:rFonts w:ascii="Calibri" w:eastAsiaTheme="minorEastAsia" w:hAnsi="Calibri" w:cs="Calibri"/>
                <w:color w:val="231F20"/>
                <w:spacing w:val="2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i</w:t>
            </w:r>
            <w:r w:rsidRPr="005171C8">
              <w:rPr>
                <w:rFonts w:ascii="Calibri" w:eastAsiaTheme="minorEastAsia" w:hAnsi="Calibri" w:cs="Calibri"/>
                <w:color w:val="231F20"/>
                <w:spacing w:val="1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tekster</w:t>
            </w:r>
            <w:r w:rsidRPr="005171C8">
              <w:rPr>
                <w:rFonts w:ascii="Calibri" w:eastAsiaTheme="minorEastAsia" w:hAnsi="Calibri" w:cs="Calibri"/>
                <w:color w:val="231F20"/>
                <w:spacing w:val="2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om</w:t>
            </w:r>
            <w:r w:rsidRPr="005171C8">
              <w:rPr>
                <w:rFonts w:ascii="Calibri" w:eastAsiaTheme="minorEastAsia" w:hAnsi="Calibri" w:cs="Calibri"/>
                <w:color w:val="231F20"/>
                <w:spacing w:val="2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USAs</w:t>
            </w:r>
            <w:r w:rsidRPr="005171C8">
              <w:rPr>
                <w:rFonts w:ascii="Calibri" w:eastAsiaTheme="minorEastAsia" w:hAnsi="Calibri" w:cs="Calibri"/>
                <w:color w:val="231F20"/>
                <w:spacing w:val="1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geografi,</w:t>
            </w:r>
            <w:r w:rsidRPr="005171C8">
              <w:rPr>
                <w:rFonts w:ascii="Calibri" w:eastAsiaTheme="minorEastAsia" w:hAnsi="Calibri" w:cs="Calibri"/>
                <w:color w:val="231F20"/>
                <w:spacing w:val="2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lande-</w:t>
            </w:r>
            <w:r w:rsidRPr="005171C8">
              <w:rPr>
                <w:rFonts w:ascii="Calibri" w:eastAsiaTheme="minorEastAsia" w:hAnsi="Calibri" w:cs="Calibri"/>
                <w:color w:val="231F20"/>
                <w:w w:val="108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spacing w:val="-4"/>
                <w:w w:val="115"/>
                <w:sz w:val="18"/>
                <w:szCs w:val="18"/>
              </w:rPr>
              <w:t>merker,</w:t>
            </w:r>
            <w:r w:rsidRPr="005171C8">
              <w:rPr>
                <w:rFonts w:ascii="Calibri" w:eastAsiaTheme="minorEastAsia" w:hAnsi="Calibri" w:cs="Calibri"/>
                <w:color w:val="231F20"/>
                <w:spacing w:val="-3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spacing w:val="-4"/>
                <w:w w:val="115"/>
                <w:sz w:val="18"/>
                <w:szCs w:val="18"/>
              </w:rPr>
              <w:t>steder,</w:t>
            </w:r>
            <w:r w:rsidRPr="005171C8">
              <w:rPr>
                <w:rFonts w:ascii="Calibri" w:eastAsiaTheme="minorEastAsia" w:hAnsi="Calibri" w:cs="Calibri"/>
                <w:color w:val="231F20"/>
                <w:spacing w:val="-3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kjente</w:t>
            </w:r>
            <w:r w:rsidRPr="005171C8">
              <w:rPr>
                <w:rFonts w:ascii="Calibri" w:eastAsiaTheme="minorEastAsia" w:hAnsi="Calibri" w:cs="Calibri"/>
                <w:color w:val="231F20"/>
                <w:spacing w:val="-3"/>
                <w:w w:val="115"/>
                <w:sz w:val="18"/>
                <w:szCs w:val="18"/>
              </w:rPr>
              <w:t xml:space="preserve"> personer,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sport</w:t>
            </w:r>
            <w:r w:rsidRPr="005171C8">
              <w:rPr>
                <w:rFonts w:ascii="Calibri" w:eastAsiaTheme="minorEastAsia" w:hAnsi="Calibri" w:cs="Calibri"/>
                <w:color w:val="231F20"/>
                <w:spacing w:val="-3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og</w:t>
            </w:r>
            <w:r w:rsidRPr="005171C8">
              <w:rPr>
                <w:rFonts w:ascii="Calibri" w:eastAsiaTheme="minorEastAsia" w:hAnsi="Calibri" w:cs="Calibri"/>
                <w:color w:val="231F20"/>
                <w:spacing w:val="-3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matematikk</w:t>
            </w:r>
          </w:p>
          <w:p w:rsidR="00F348CB" w:rsidRPr="005171C8" w:rsidRDefault="00F348CB" w:rsidP="00F348CB">
            <w:pPr>
              <w:widowControl w:val="0"/>
              <w:numPr>
                <w:ilvl w:val="0"/>
                <w:numId w:val="12"/>
              </w:numPr>
              <w:tabs>
                <w:tab w:val="left" w:pos="270"/>
              </w:tabs>
              <w:kinsoku w:val="0"/>
              <w:overflowPunct w:val="0"/>
              <w:autoSpaceDE w:val="0"/>
              <w:autoSpaceDN w:val="0"/>
              <w:adjustRightInd w:val="0"/>
              <w:spacing w:line="258" w:lineRule="auto"/>
              <w:ind w:right="468" w:hanging="142"/>
              <w:rPr>
                <w:rFonts w:ascii="Calibri" w:eastAsiaTheme="minorEastAsia" w:hAnsi="Calibri" w:cs="Calibri"/>
                <w:color w:val="000000"/>
                <w:sz w:val="18"/>
                <w:szCs w:val="18"/>
              </w:rPr>
            </w:pP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kunne</w:t>
            </w:r>
            <w:r w:rsidRPr="005171C8">
              <w:rPr>
                <w:rFonts w:ascii="Calibri" w:eastAsiaTheme="minorEastAsia" w:hAnsi="Calibri" w:cs="Calibri"/>
                <w:color w:val="231F20"/>
                <w:spacing w:val="6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bruke</w:t>
            </w:r>
            <w:r w:rsidRPr="005171C8">
              <w:rPr>
                <w:rFonts w:ascii="Calibri" w:eastAsiaTheme="minorEastAsia" w:hAnsi="Calibri" w:cs="Calibri"/>
                <w:color w:val="231F20"/>
                <w:spacing w:val="7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grunnleggende</w:t>
            </w:r>
            <w:r w:rsidRPr="005171C8">
              <w:rPr>
                <w:rFonts w:ascii="Calibri" w:eastAsiaTheme="minorEastAsia" w:hAnsi="Calibri" w:cs="Calibri"/>
                <w:color w:val="231F20"/>
                <w:spacing w:val="7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mønstre</w:t>
            </w:r>
            <w:r w:rsidRPr="005171C8">
              <w:rPr>
                <w:rFonts w:ascii="Calibri" w:eastAsiaTheme="minorEastAsia" w:hAnsi="Calibri" w:cs="Calibri"/>
                <w:color w:val="231F20"/>
                <w:spacing w:val="7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for</w:t>
            </w:r>
            <w:r w:rsidRPr="005171C8">
              <w:rPr>
                <w:rFonts w:ascii="Calibri" w:eastAsiaTheme="minorEastAsia" w:hAnsi="Calibri" w:cs="Calibri"/>
                <w:color w:val="231F20"/>
                <w:spacing w:val="7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rettskriving,</w:t>
            </w:r>
            <w:r w:rsidRPr="005171C8">
              <w:rPr>
                <w:rFonts w:ascii="Calibri" w:eastAsiaTheme="minorEastAsia" w:hAnsi="Calibri" w:cs="Calibri"/>
                <w:color w:val="231F20"/>
                <w:spacing w:val="7"/>
                <w:w w:val="115"/>
                <w:sz w:val="18"/>
                <w:szCs w:val="18"/>
              </w:rPr>
              <w:t xml:space="preserve"> </w:t>
            </w:r>
            <w:proofErr w:type="spellStart"/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ordbøying</w:t>
            </w:r>
            <w:proofErr w:type="spellEnd"/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,</w:t>
            </w:r>
            <w:r w:rsidRPr="005171C8">
              <w:rPr>
                <w:rFonts w:ascii="Calibri" w:eastAsiaTheme="minorEastAsia" w:hAnsi="Calibri" w:cs="Calibri"/>
                <w:color w:val="231F20"/>
                <w:w w:val="116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setnings-</w:t>
            </w:r>
            <w:r w:rsidRPr="005171C8">
              <w:rPr>
                <w:rFonts w:ascii="Calibri" w:eastAsiaTheme="minorEastAsia" w:hAnsi="Calibri" w:cs="Calibri"/>
                <w:color w:val="231F20"/>
                <w:spacing w:val="5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og</w:t>
            </w:r>
            <w:r w:rsidRPr="005171C8">
              <w:rPr>
                <w:rFonts w:ascii="Calibri" w:eastAsiaTheme="minorEastAsia" w:hAnsi="Calibri" w:cs="Calibri"/>
                <w:color w:val="231F20"/>
                <w:spacing w:val="6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tekstbygging</w:t>
            </w:r>
            <w:r w:rsidRPr="005171C8">
              <w:rPr>
                <w:rFonts w:ascii="Calibri" w:eastAsiaTheme="minorEastAsia" w:hAnsi="Calibri" w:cs="Calibri"/>
                <w:color w:val="231F20"/>
                <w:spacing w:val="6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i</w:t>
            </w:r>
            <w:r w:rsidRPr="005171C8">
              <w:rPr>
                <w:rFonts w:ascii="Calibri" w:eastAsiaTheme="minorEastAsia" w:hAnsi="Calibri" w:cs="Calibri"/>
                <w:color w:val="231F20"/>
                <w:spacing w:val="6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produksjon</w:t>
            </w:r>
            <w:r w:rsidRPr="005171C8">
              <w:rPr>
                <w:rFonts w:ascii="Calibri" w:eastAsiaTheme="minorEastAsia" w:hAnsi="Calibri" w:cs="Calibri"/>
                <w:color w:val="231F20"/>
                <w:spacing w:val="6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av</w:t>
            </w:r>
            <w:r w:rsidRPr="005171C8">
              <w:rPr>
                <w:rFonts w:ascii="Calibri" w:eastAsiaTheme="minorEastAsia" w:hAnsi="Calibri" w:cs="Calibri"/>
                <w:color w:val="231F20"/>
                <w:spacing w:val="6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tekst</w:t>
            </w:r>
          </w:p>
          <w:p w:rsidR="00F348CB" w:rsidRPr="005171C8" w:rsidRDefault="00F348CB" w:rsidP="00F348CB">
            <w:pPr>
              <w:widowControl w:val="0"/>
              <w:numPr>
                <w:ilvl w:val="0"/>
                <w:numId w:val="12"/>
              </w:numPr>
              <w:tabs>
                <w:tab w:val="left" w:pos="270"/>
              </w:tabs>
              <w:kinsoku w:val="0"/>
              <w:overflowPunct w:val="0"/>
              <w:autoSpaceDE w:val="0"/>
              <w:autoSpaceDN w:val="0"/>
              <w:adjustRightInd w:val="0"/>
              <w:spacing w:line="258" w:lineRule="auto"/>
              <w:ind w:right="235" w:hanging="142"/>
              <w:rPr>
                <w:rFonts w:ascii="Calibri" w:eastAsiaTheme="minorEastAsia" w:hAnsi="Calibri" w:cs="Calibri"/>
                <w:color w:val="000000"/>
                <w:sz w:val="18"/>
                <w:szCs w:val="18"/>
              </w:rPr>
            </w:pP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kunne bruke digitale verktøy og andre ressurser for å</w:t>
            </w:r>
            <w:r w:rsidRPr="005171C8">
              <w:rPr>
                <w:rFonts w:ascii="Calibri" w:eastAsiaTheme="minorEastAsia" w:hAnsi="Calibri" w:cs="Calibri"/>
                <w:color w:val="231F20"/>
                <w:spacing w:val="1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finne relevant</w:t>
            </w:r>
            <w:r w:rsidRPr="005171C8">
              <w:rPr>
                <w:rFonts w:ascii="Calibri" w:eastAsiaTheme="minorEastAsia" w:hAnsi="Calibri" w:cs="Calibri"/>
                <w:color w:val="231F20"/>
                <w:w w:val="113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informasjon</w:t>
            </w:r>
            <w:r w:rsidRPr="005171C8">
              <w:rPr>
                <w:rFonts w:ascii="Calibri" w:eastAsiaTheme="minorEastAsia" w:hAnsi="Calibri" w:cs="Calibri"/>
                <w:color w:val="231F20"/>
                <w:spacing w:val="4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og</w:t>
            </w:r>
            <w:r w:rsidRPr="005171C8">
              <w:rPr>
                <w:rFonts w:ascii="Calibri" w:eastAsiaTheme="minorEastAsia" w:hAnsi="Calibri" w:cs="Calibri"/>
                <w:color w:val="231F20"/>
                <w:spacing w:val="5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lage</w:t>
            </w:r>
            <w:r w:rsidRPr="005171C8">
              <w:rPr>
                <w:rFonts w:ascii="Calibri" w:eastAsiaTheme="minorEastAsia" w:hAnsi="Calibri" w:cs="Calibri"/>
                <w:color w:val="231F20"/>
                <w:spacing w:val="4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ulike</w:t>
            </w:r>
            <w:r w:rsidRPr="005171C8">
              <w:rPr>
                <w:rFonts w:ascii="Calibri" w:eastAsiaTheme="minorEastAsia" w:hAnsi="Calibri" w:cs="Calibri"/>
                <w:color w:val="231F20"/>
                <w:spacing w:val="5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tekster</w:t>
            </w:r>
          </w:p>
          <w:p w:rsidR="00F348CB" w:rsidRPr="005171C8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/>
              <w:rPr>
                <w:rFonts w:ascii="Gill Sans MT" w:eastAsiaTheme="minorEastAsia" w:hAnsi="Gill Sans MT" w:cs="Gill Sans MT"/>
                <w:b/>
                <w:bCs/>
                <w:sz w:val="18"/>
                <w:szCs w:val="18"/>
              </w:rPr>
            </w:pPr>
          </w:p>
          <w:p w:rsidR="00F348CB" w:rsidRPr="005171C8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21"/>
              <w:rPr>
                <w:rFonts w:ascii="Lucida Sans" w:eastAsiaTheme="minorEastAsia" w:hAnsi="Lucida Sans" w:cs="Lucida Sans"/>
                <w:color w:val="000000"/>
                <w:sz w:val="18"/>
                <w:szCs w:val="18"/>
              </w:rPr>
            </w:pPr>
            <w:r w:rsidRPr="005171C8">
              <w:rPr>
                <w:rFonts w:ascii="Lucida Sans" w:eastAsiaTheme="minorEastAsia" w:hAnsi="Lucida Sans" w:cs="Lucida Sans"/>
                <w:b/>
                <w:bCs/>
                <w:color w:val="231F20"/>
                <w:spacing w:val="-4"/>
                <w:w w:val="105"/>
                <w:sz w:val="18"/>
                <w:szCs w:val="18"/>
              </w:rPr>
              <w:t>Kultur</w:t>
            </w:r>
            <w:r w:rsidRPr="005171C8">
              <w:rPr>
                <w:rFonts w:ascii="Lucida Sans" w:eastAsiaTheme="minorEastAsia" w:hAnsi="Lucida Sans" w:cs="Lucida Sans"/>
                <w:b/>
                <w:bCs/>
                <w:color w:val="231F20"/>
                <w:spacing w:val="-3"/>
                <w:w w:val="105"/>
                <w:sz w:val="18"/>
                <w:szCs w:val="18"/>
              </w:rPr>
              <w:t>,</w:t>
            </w:r>
            <w:r w:rsidRPr="005171C8">
              <w:rPr>
                <w:rFonts w:ascii="Lucida Sans" w:eastAsiaTheme="minorEastAsia" w:hAnsi="Lucida Sans" w:cs="Lucida Sans"/>
                <w:b/>
                <w:bCs/>
                <w:color w:val="231F20"/>
                <w:spacing w:val="-25"/>
                <w:w w:val="105"/>
                <w:sz w:val="18"/>
                <w:szCs w:val="18"/>
              </w:rPr>
              <w:t xml:space="preserve"> </w:t>
            </w:r>
            <w:r w:rsidRPr="005171C8">
              <w:rPr>
                <w:rFonts w:ascii="Lucida Sans" w:eastAsiaTheme="minorEastAsia" w:hAnsi="Lucida Sans" w:cs="Lucida Sans"/>
                <w:b/>
                <w:bCs/>
                <w:color w:val="231F20"/>
                <w:w w:val="105"/>
                <w:sz w:val="18"/>
                <w:szCs w:val="18"/>
              </w:rPr>
              <w:t>samfunn</w:t>
            </w:r>
            <w:r w:rsidRPr="005171C8">
              <w:rPr>
                <w:rFonts w:ascii="Lucida Sans" w:eastAsiaTheme="minorEastAsia" w:hAnsi="Lucida Sans" w:cs="Lucida Sans"/>
                <w:b/>
                <w:bCs/>
                <w:color w:val="231F20"/>
                <w:spacing w:val="-24"/>
                <w:w w:val="105"/>
                <w:sz w:val="18"/>
                <w:szCs w:val="18"/>
              </w:rPr>
              <w:t xml:space="preserve"> </w:t>
            </w:r>
            <w:r w:rsidRPr="005171C8">
              <w:rPr>
                <w:rFonts w:ascii="Lucida Sans" w:eastAsiaTheme="minorEastAsia" w:hAnsi="Lucida Sans" w:cs="Lucida Sans"/>
                <w:b/>
                <w:bCs/>
                <w:color w:val="231F20"/>
                <w:w w:val="105"/>
                <w:sz w:val="18"/>
                <w:szCs w:val="18"/>
              </w:rPr>
              <w:t>og</w:t>
            </w:r>
            <w:r w:rsidRPr="005171C8">
              <w:rPr>
                <w:rFonts w:ascii="Lucida Sans" w:eastAsiaTheme="minorEastAsia" w:hAnsi="Lucida Sans" w:cs="Lucida Sans"/>
                <w:b/>
                <w:bCs/>
                <w:color w:val="231F20"/>
                <w:spacing w:val="-24"/>
                <w:w w:val="105"/>
                <w:sz w:val="18"/>
                <w:szCs w:val="18"/>
              </w:rPr>
              <w:t xml:space="preserve"> </w:t>
            </w:r>
            <w:r w:rsidRPr="005171C8">
              <w:rPr>
                <w:rFonts w:ascii="Lucida Sans" w:eastAsiaTheme="minorEastAsia" w:hAnsi="Lucida Sans" w:cs="Lucida Sans"/>
                <w:b/>
                <w:bCs/>
                <w:color w:val="231F20"/>
                <w:w w:val="105"/>
                <w:sz w:val="18"/>
                <w:szCs w:val="18"/>
              </w:rPr>
              <w:t>litteratur:</w:t>
            </w:r>
          </w:p>
          <w:p w:rsidR="00F348CB" w:rsidRPr="005171C8" w:rsidRDefault="00F348CB" w:rsidP="00F348CB">
            <w:pPr>
              <w:widowControl w:val="0"/>
              <w:numPr>
                <w:ilvl w:val="0"/>
                <w:numId w:val="12"/>
              </w:numPr>
              <w:tabs>
                <w:tab w:val="left" w:pos="270"/>
              </w:tabs>
              <w:kinsoku w:val="0"/>
              <w:overflowPunct w:val="0"/>
              <w:autoSpaceDE w:val="0"/>
              <w:autoSpaceDN w:val="0"/>
              <w:adjustRightInd w:val="0"/>
              <w:spacing w:before="30"/>
              <w:ind w:left="269"/>
              <w:rPr>
                <w:rFonts w:ascii="Calibri" w:eastAsiaTheme="minorEastAsia" w:hAnsi="Calibri" w:cs="Calibri"/>
                <w:color w:val="000000"/>
                <w:sz w:val="18"/>
                <w:szCs w:val="18"/>
              </w:rPr>
            </w:pP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kunne</w:t>
            </w:r>
            <w:r w:rsidRPr="005171C8">
              <w:rPr>
                <w:rFonts w:ascii="Calibri" w:eastAsiaTheme="minorEastAsia" w:hAnsi="Calibri" w:cs="Calibri"/>
                <w:color w:val="231F20"/>
                <w:spacing w:val="1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samtale</w:t>
            </w:r>
            <w:r w:rsidRPr="005171C8">
              <w:rPr>
                <w:rFonts w:ascii="Calibri" w:eastAsiaTheme="minorEastAsia" w:hAnsi="Calibri" w:cs="Calibri"/>
                <w:color w:val="231F20"/>
                <w:spacing w:val="1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om</w:t>
            </w:r>
            <w:r w:rsidRPr="005171C8">
              <w:rPr>
                <w:rFonts w:ascii="Calibri" w:eastAsiaTheme="minorEastAsia" w:hAnsi="Calibri" w:cs="Calibri"/>
                <w:color w:val="231F20"/>
                <w:spacing w:val="1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levesett</w:t>
            </w:r>
            <w:r w:rsidRPr="005171C8">
              <w:rPr>
                <w:rFonts w:ascii="Calibri" w:eastAsiaTheme="minorEastAsia" w:hAnsi="Calibri" w:cs="Calibri"/>
                <w:color w:val="231F20"/>
                <w:spacing w:val="1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og</w:t>
            </w:r>
            <w:r w:rsidRPr="005171C8">
              <w:rPr>
                <w:rFonts w:ascii="Calibri" w:eastAsiaTheme="minorEastAsia" w:hAnsi="Calibri" w:cs="Calibri"/>
                <w:color w:val="231F20"/>
                <w:spacing w:val="1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omgangsformer</w:t>
            </w:r>
            <w:r w:rsidRPr="005171C8">
              <w:rPr>
                <w:rFonts w:ascii="Calibri" w:eastAsiaTheme="minorEastAsia" w:hAnsi="Calibri" w:cs="Calibri"/>
                <w:color w:val="231F20"/>
                <w:spacing w:val="1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i</w:t>
            </w:r>
            <w:r w:rsidRPr="005171C8">
              <w:rPr>
                <w:rFonts w:ascii="Calibri" w:eastAsiaTheme="minorEastAsia" w:hAnsi="Calibri" w:cs="Calibri"/>
                <w:color w:val="231F20"/>
                <w:spacing w:val="1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Norge</w:t>
            </w:r>
            <w:r w:rsidRPr="005171C8">
              <w:rPr>
                <w:rFonts w:ascii="Calibri" w:eastAsiaTheme="minorEastAsia" w:hAnsi="Calibri" w:cs="Calibri"/>
                <w:color w:val="231F20"/>
                <w:spacing w:val="1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og</w:t>
            </w:r>
            <w:r w:rsidRPr="005171C8">
              <w:rPr>
                <w:rFonts w:ascii="Calibri" w:eastAsiaTheme="minorEastAsia" w:hAnsi="Calibri" w:cs="Calibri"/>
                <w:color w:val="231F20"/>
                <w:spacing w:val="1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USA</w:t>
            </w:r>
          </w:p>
          <w:p w:rsidR="00F348CB" w:rsidRPr="005171C8" w:rsidRDefault="00F348CB" w:rsidP="00F348CB">
            <w:pPr>
              <w:widowControl w:val="0"/>
              <w:numPr>
                <w:ilvl w:val="0"/>
                <w:numId w:val="12"/>
              </w:numPr>
              <w:tabs>
                <w:tab w:val="left" w:pos="270"/>
              </w:tabs>
              <w:kinsoku w:val="0"/>
              <w:overflowPunct w:val="0"/>
              <w:autoSpaceDE w:val="0"/>
              <w:autoSpaceDN w:val="0"/>
              <w:adjustRightInd w:val="0"/>
              <w:spacing w:before="18"/>
              <w:ind w:left="269"/>
              <w:rPr>
                <w:rFonts w:ascii="Calibri" w:eastAsiaTheme="minorEastAsia" w:hAnsi="Calibri" w:cs="Calibri"/>
                <w:color w:val="000000"/>
                <w:sz w:val="18"/>
                <w:szCs w:val="18"/>
              </w:rPr>
            </w:pP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kunne</w:t>
            </w:r>
            <w:r w:rsidRPr="005171C8">
              <w:rPr>
                <w:rFonts w:ascii="Calibri" w:eastAsiaTheme="minorEastAsia" w:hAnsi="Calibri" w:cs="Calibri"/>
                <w:color w:val="231F20"/>
                <w:spacing w:val="-1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lese</w:t>
            </w:r>
            <w:r w:rsidRPr="005171C8">
              <w:rPr>
                <w:rFonts w:ascii="Calibri" w:eastAsiaTheme="minorEastAsia" w:hAnsi="Calibri" w:cs="Calibri"/>
                <w:color w:val="231F20"/>
                <w:spacing w:val="-1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og</w:t>
            </w:r>
            <w:r w:rsidRPr="005171C8">
              <w:rPr>
                <w:rFonts w:ascii="Calibri" w:eastAsiaTheme="minorEastAsia" w:hAnsi="Calibri" w:cs="Calibri"/>
                <w:color w:val="231F20"/>
                <w:spacing w:val="-1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forstå tekster</w:t>
            </w:r>
            <w:r w:rsidRPr="005171C8">
              <w:rPr>
                <w:rFonts w:ascii="Calibri" w:eastAsiaTheme="minorEastAsia" w:hAnsi="Calibri" w:cs="Calibri"/>
                <w:color w:val="231F20"/>
                <w:spacing w:val="-1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om</w:t>
            </w:r>
            <w:r w:rsidRPr="005171C8">
              <w:rPr>
                <w:rFonts w:ascii="Calibri" w:eastAsiaTheme="minorEastAsia" w:hAnsi="Calibri" w:cs="Calibri"/>
                <w:color w:val="231F20"/>
                <w:spacing w:val="-1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ascii="Calibri" w:eastAsiaTheme="minorEastAsia" w:hAnsi="Calibri" w:cs="Calibri"/>
                <w:color w:val="231F20"/>
                <w:w w:val="115"/>
                <w:sz w:val="18"/>
                <w:szCs w:val="18"/>
              </w:rPr>
              <w:t>amerikansk kultur</w:t>
            </w:r>
          </w:p>
          <w:p w:rsidR="00F348CB" w:rsidRPr="003765E6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21"/>
              <w:rPr>
                <w:rFonts w:ascii="Lucida Sans" w:eastAsiaTheme="minorEastAsia" w:hAnsi="Lucida Sans" w:cs="Lucida Sans"/>
                <w:b/>
                <w:bCs/>
                <w:color w:val="231F20"/>
                <w:sz w:val="18"/>
                <w:szCs w:val="18"/>
              </w:rPr>
            </w:pPr>
            <w:r w:rsidRPr="005171C8">
              <w:rPr>
                <w:rFonts w:eastAsiaTheme="minorEastAsia"/>
                <w:color w:val="231F20"/>
                <w:w w:val="115"/>
                <w:sz w:val="18"/>
                <w:szCs w:val="18"/>
              </w:rPr>
              <w:t>kunne</w:t>
            </w:r>
            <w:r w:rsidRPr="005171C8">
              <w:rPr>
                <w:rFonts w:eastAsiaTheme="minorEastAsia"/>
                <w:color w:val="231F20"/>
                <w:spacing w:val="-2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eastAsiaTheme="minorEastAsia"/>
                <w:color w:val="231F20"/>
                <w:w w:val="115"/>
                <w:sz w:val="18"/>
                <w:szCs w:val="18"/>
              </w:rPr>
              <w:t>samtale</w:t>
            </w:r>
            <w:r w:rsidRPr="005171C8">
              <w:rPr>
                <w:rFonts w:eastAsiaTheme="minorEastAsia"/>
                <w:color w:val="231F20"/>
                <w:spacing w:val="-2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eastAsiaTheme="minorEastAsia"/>
                <w:color w:val="231F20"/>
                <w:w w:val="115"/>
                <w:sz w:val="18"/>
                <w:szCs w:val="18"/>
              </w:rPr>
              <w:t>om</w:t>
            </w:r>
            <w:r w:rsidRPr="005171C8">
              <w:rPr>
                <w:rFonts w:eastAsiaTheme="minorEastAsia"/>
                <w:color w:val="231F20"/>
                <w:spacing w:val="-2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eastAsiaTheme="minorEastAsia"/>
                <w:color w:val="231F20"/>
                <w:w w:val="115"/>
                <w:sz w:val="18"/>
                <w:szCs w:val="18"/>
              </w:rPr>
              <w:t>samene</w:t>
            </w:r>
            <w:r w:rsidRPr="005171C8">
              <w:rPr>
                <w:rFonts w:eastAsiaTheme="minorEastAsia"/>
                <w:color w:val="231F20"/>
                <w:spacing w:val="-1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eastAsiaTheme="minorEastAsia"/>
                <w:color w:val="231F20"/>
                <w:w w:val="115"/>
                <w:sz w:val="18"/>
                <w:szCs w:val="18"/>
              </w:rPr>
              <w:t>og</w:t>
            </w:r>
            <w:r w:rsidRPr="005171C8">
              <w:rPr>
                <w:rFonts w:eastAsiaTheme="minorEastAsia"/>
                <w:color w:val="231F20"/>
                <w:spacing w:val="-2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eastAsiaTheme="minorEastAsia"/>
                <w:color w:val="231F20"/>
                <w:w w:val="115"/>
                <w:sz w:val="18"/>
                <w:szCs w:val="18"/>
              </w:rPr>
              <w:t>amerikanske</w:t>
            </w:r>
            <w:r w:rsidRPr="005171C8">
              <w:rPr>
                <w:rFonts w:eastAsiaTheme="minorEastAsia"/>
                <w:color w:val="231F20"/>
                <w:spacing w:val="-2"/>
                <w:w w:val="115"/>
                <w:sz w:val="18"/>
                <w:szCs w:val="18"/>
              </w:rPr>
              <w:t xml:space="preserve"> </w:t>
            </w:r>
            <w:r w:rsidRPr="005171C8">
              <w:rPr>
                <w:rFonts w:eastAsiaTheme="minorEastAsia"/>
                <w:color w:val="231F20"/>
                <w:w w:val="115"/>
                <w:sz w:val="18"/>
                <w:szCs w:val="18"/>
              </w:rPr>
              <w:t>urfolk</w:t>
            </w:r>
          </w:p>
        </w:tc>
        <w:tc>
          <w:tcPr>
            <w:tcW w:w="1978" w:type="dxa"/>
          </w:tcPr>
          <w:p w:rsidR="00F348CB" w:rsidRPr="003765E6" w:rsidRDefault="00F348CB" w:rsidP="00F348CB">
            <w:pPr>
              <w:rPr>
                <w:sz w:val="18"/>
                <w:szCs w:val="18"/>
              </w:rPr>
            </w:pPr>
          </w:p>
        </w:tc>
        <w:tc>
          <w:tcPr>
            <w:tcW w:w="1687" w:type="dxa"/>
          </w:tcPr>
          <w:p w:rsidR="00F348CB" w:rsidRPr="007066DA" w:rsidRDefault="00F348CB" w:rsidP="00F348CB">
            <w:pPr>
              <w:rPr>
                <w:sz w:val="18"/>
                <w:szCs w:val="18"/>
              </w:rPr>
            </w:pPr>
            <w:r w:rsidRPr="007066DA">
              <w:rPr>
                <w:sz w:val="18"/>
                <w:szCs w:val="18"/>
              </w:rPr>
              <w:t>Make a film.</w:t>
            </w:r>
          </w:p>
          <w:p w:rsidR="00F348CB" w:rsidRPr="007066DA" w:rsidRDefault="00F348CB" w:rsidP="00F348CB">
            <w:pPr>
              <w:rPr>
                <w:sz w:val="18"/>
                <w:szCs w:val="18"/>
              </w:rPr>
            </w:pPr>
            <w:r w:rsidRPr="007066DA">
              <w:rPr>
                <w:sz w:val="18"/>
                <w:szCs w:val="18"/>
              </w:rPr>
              <w:t xml:space="preserve">Make </w:t>
            </w:r>
            <w:proofErr w:type="spellStart"/>
            <w:r w:rsidRPr="007066DA">
              <w:rPr>
                <w:sz w:val="18"/>
                <w:szCs w:val="18"/>
              </w:rPr>
              <w:t>rewievs</w:t>
            </w:r>
            <w:proofErr w:type="spellEnd"/>
          </w:p>
          <w:p w:rsidR="00181709" w:rsidRPr="007066DA" w:rsidRDefault="00181709" w:rsidP="00F348CB">
            <w:pPr>
              <w:rPr>
                <w:sz w:val="18"/>
                <w:szCs w:val="18"/>
              </w:rPr>
            </w:pPr>
          </w:p>
          <w:p w:rsidR="00181709" w:rsidRDefault="00181709" w:rsidP="00F348CB">
            <w:pPr>
              <w:rPr>
                <w:sz w:val="18"/>
                <w:szCs w:val="18"/>
              </w:rPr>
            </w:pPr>
            <w:r w:rsidRPr="00181709">
              <w:rPr>
                <w:sz w:val="18"/>
                <w:szCs w:val="18"/>
              </w:rPr>
              <w:t>Bruke amerikanske sanger med f</w:t>
            </w:r>
            <w:r>
              <w:rPr>
                <w:sz w:val="18"/>
                <w:szCs w:val="18"/>
              </w:rPr>
              <w:t>okus på ord og uttrykk.</w:t>
            </w:r>
          </w:p>
          <w:p w:rsidR="00181709" w:rsidRDefault="00181709" w:rsidP="00F348CB">
            <w:pPr>
              <w:rPr>
                <w:sz w:val="18"/>
                <w:szCs w:val="18"/>
              </w:rPr>
            </w:pPr>
          </w:p>
          <w:p w:rsidR="00181709" w:rsidRDefault="00181709" w:rsidP="00181709">
            <w:pPr>
              <w:pStyle w:val="Listeavsnitt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181709">
              <w:rPr>
                <w:sz w:val="18"/>
                <w:szCs w:val="18"/>
              </w:rPr>
              <w:t xml:space="preserve">Mary </w:t>
            </w:r>
            <w:proofErr w:type="spellStart"/>
            <w:r w:rsidRPr="00181709">
              <w:rPr>
                <w:sz w:val="18"/>
                <w:szCs w:val="18"/>
              </w:rPr>
              <w:t>boychild</w:t>
            </w:r>
            <w:proofErr w:type="spellEnd"/>
          </w:p>
          <w:p w:rsidR="00181709" w:rsidRDefault="00181709" w:rsidP="00181709">
            <w:pPr>
              <w:pStyle w:val="Listeavsnitt"/>
              <w:numPr>
                <w:ilvl w:val="0"/>
                <w:numId w:val="16"/>
              </w:num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Go</w:t>
            </w:r>
            <w:r w:rsidRPr="00181709">
              <w:rPr>
                <w:sz w:val="18"/>
                <w:szCs w:val="18"/>
                <w:lang w:val="en-GB"/>
              </w:rPr>
              <w:t xml:space="preserve"> tell it on t</w:t>
            </w:r>
            <w:r>
              <w:rPr>
                <w:sz w:val="18"/>
                <w:szCs w:val="18"/>
                <w:lang w:val="en-GB"/>
              </w:rPr>
              <w:t>he mountain</w:t>
            </w:r>
          </w:p>
          <w:p w:rsidR="00181709" w:rsidRDefault="00181709" w:rsidP="00181709">
            <w:pPr>
              <w:pStyle w:val="Listeavsnitt"/>
              <w:numPr>
                <w:ilvl w:val="0"/>
                <w:numId w:val="16"/>
              </w:num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This land is my land</w:t>
            </w:r>
          </w:p>
          <w:p w:rsidR="007066DA" w:rsidRPr="00181709" w:rsidRDefault="007066DA" w:rsidP="00181709">
            <w:pPr>
              <w:pStyle w:val="Listeavsnitt"/>
              <w:numPr>
                <w:ilvl w:val="0"/>
                <w:numId w:val="16"/>
              </w:num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Country roads</w:t>
            </w:r>
          </w:p>
          <w:p w:rsidR="00181709" w:rsidRPr="00181709" w:rsidRDefault="00181709" w:rsidP="00F348C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514" w:type="dxa"/>
          </w:tcPr>
          <w:p w:rsidR="00F348CB" w:rsidRPr="007A1492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7" w:line="258" w:lineRule="auto"/>
              <w:ind w:left="121" w:right="334"/>
              <w:rPr>
                <w:rFonts w:asciiTheme="minorHAnsi" w:eastAsiaTheme="minorEastAsia" w:hAnsiTheme="minorHAnsi" w:cs="Calibri"/>
                <w:color w:val="000000"/>
                <w:sz w:val="18"/>
                <w:szCs w:val="18"/>
                <w:lang w:val="en-GB"/>
              </w:rPr>
            </w:pP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I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-2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can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-1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name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-2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the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-1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capital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-1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city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-2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of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-1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the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4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USA.</w:t>
            </w:r>
          </w:p>
          <w:p w:rsidR="00F348CB" w:rsidRPr="007A1492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21"/>
              <w:rPr>
                <w:rFonts w:asciiTheme="minorHAnsi" w:eastAsiaTheme="minorEastAsia" w:hAnsiTheme="minorHAnsi" w:cs="Calibri"/>
                <w:color w:val="000000"/>
                <w:sz w:val="18"/>
                <w:szCs w:val="18"/>
                <w:lang w:val="en-GB"/>
              </w:rPr>
            </w:pPr>
            <w:r w:rsidRPr="007A1492">
              <w:rPr>
                <w:rFonts w:asciiTheme="minorHAnsi" w:eastAsiaTheme="minorEastAsia" w:hAnsiTheme="minorHAnsi" w:cs="Calibri"/>
                <w:color w:val="231F20"/>
                <w:w w:val="110"/>
                <w:sz w:val="18"/>
                <w:szCs w:val="18"/>
                <w:lang w:val="en-GB"/>
              </w:rPr>
              <w:t>I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13"/>
                <w:w w:val="110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0"/>
                <w:sz w:val="18"/>
                <w:szCs w:val="18"/>
                <w:lang w:val="en-GB"/>
              </w:rPr>
              <w:t>can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13"/>
                <w:w w:val="110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0"/>
                <w:sz w:val="18"/>
                <w:szCs w:val="18"/>
                <w:lang w:val="en-GB"/>
              </w:rPr>
              <w:t>list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14"/>
                <w:w w:val="110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0"/>
                <w:sz w:val="18"/>
                <w:szCs w:val="18"/>
                <w:lang w:val="en-GB"/>
              </w:rPr>
              <w:t>five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13"/>
                <w:w w:val="110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0"/>
                <w:sz w:val="18"/>
                <w:szCs w:val="18"/>
                <w:lang w:val="en-GB"/>
              </w:rPr>
              <w:t>states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14"/>
                <w:w w:val="110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0"/>
                <w:sz w:val="18"/>
                <w:szCs w:val="18"/>
                <w:lang w:val="en-GB"/>
              </w:rPr>
              <w:t>in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13"/>
                <w:w w:val="110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0"/>
                <w:sz w:val="18"/>
                <w:szCs w:val="18"/>
                <w:lang w:val="en-GB"/>
              </w:rPr>
              <w:t>the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13"/>
                <w:w w:val="110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0"/>
                <w:sz w:val="18"/>
                <w:szCs w:val="18"/>
                <w:lang w:val="en-GB"/>
              </w:rPr>
              <w:t>USA.</w:t>
            </w:r>
          </w:p>
          <w:p w:rsidR="00F348CB" w:rsidRPr="007A1492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8" w:line="258" w:lineRule="auto"/>
              <w:ind w:left="121" w:right="302"/>
              <w:rPr>
                <w:rFonts w:asciiTheme="minorHAnsi" w:eastAsiaTheme="minorEastAsia" w:hAnsiTheme="minorHAnsi" w:cs="Calibri"/>
                <w:color w:val="000000"/>
                <w:sz w:val="18"/>
                <w:szCs w:val="18"/>
                <w:lang w:val="en-GB"/>
              </w:rPr>
            </w:pP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I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-3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can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-3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retell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-3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a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-3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story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-3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about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-3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a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-2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Native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3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American.</w:t>
            </w:r>
          </w:p>
          <w:p w:rsidR="00F348CB" w:rsidRPr="007A1492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21"/>
              <w:rPr>
                <w:rFonts w:asciiTheme="minorHAnsi" w:eastAsiaTheme="minorEastAsia" w:hAnsiTheme="minorHAnsi" w:cs="Calibri"/>
                <w:color w:val="000000"/>
                <w:sz w:val="18"/>
                <w:szCs w:val="18"/>
                <w:lang w:val="en-GB"/>
              </w:rPr>
            </w:pP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I can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1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write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1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a film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1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-3"/>
                <w:w w:val="115"/>
                <w:sz w:val="18"/>
                <w:szCs w:val="18"/>
                <w:lang w:val="en-GB"/>
              </w:rPr>
              <w:t>review.</w:t>
            </w:r>
          </w:p>
          <w:p w:rsidR="00F348CB" w:rsidRPr="007A1492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8" w:line="258" w:lineRule="auto"/>
              <w:ind w:left="121" w:right="756"/>
              <w:rPr>
                <w:rFonts w:asciiTheme="minorHAnsi" w:eastAsiaTheme="minorEastAsia" w:hAnsiTheme="minorHAnsi" w:cs="Calibri"/>
                <w:color w:val="000000"/>
                <w:sz w:val="18"/>
                <w:szCs w:val="18"/>
                <w:lang w:val="en-GB"/>
              </w:rPr>
            </w:pP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I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-3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can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-3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give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-3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three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-3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examples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-2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of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20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American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-23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attractions.</w:t>
            </w:r>
          </w:p>
          <w:p w:rsidR="00F348CB" w:rsidRPr="007A1492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8" w:lineRule="auto"/>
              <w:ind w:left="121" w:right="535"/>
              <w:rPr>
                <w:rFonts w:asciiTheme="minorHAnsi" w:eastAsiaTheme="minorEastAsia" w:hAnsiTheme="minorHAnsi" w:cs="Calibri"/>
                <w:color w:val="000000"/>
                <w:sz w:val="18"/>
                <w:szCs w:val="18"/>
                <w:lang w:val="en-GB"/>
              </w:rPr>
            </w:pP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I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-2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know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-1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how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-1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to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-1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use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-2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the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-1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present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2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progressive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-19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of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-19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verbs.</w:t>
            </w:r>
          </w:p>
          <w:p w:rsidR="00F348CB" w:rsidRPr="007A1492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21"/>
              <w:rPr>
                <w:rFonts w:asciiTheme="minorHAnsi" w:eastAsiaTheme="minorEastAsia" w:hAnsiTheme="minorHAnsi" w:cs="Calibri"/>
                <w:color w:val="000000"/>
                <w:sz w:val="18"/>
                <w:szCs w:val="18"/>
                <w:lang w:val="en-GB"/>
              </w:rPr>
            </w:pP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I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-2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can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-1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say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-1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a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-1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tongue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-2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-4"/>
                <w:w w:val="115"/>
                <w:sz w:val="18"/>
                <w:szCs w:val="18"/>
                <w:lang w:val="en-GB"/>
              </w:rPr>
              <w:t>twister.</w:t>
            </w:r>
          </w:p>
          <w:p w:rsidR="00F348CB" w:rsidRPr="007A1492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8"/>
              <w:ind w:left="121"/>
              <w:rPr>
                <w:rFonts w:asciiTheme="minorHAnsi" w:eastAsiaTheme="minorEastAsia" w:hAnsiTheme="minorHAnsi" w:cs="Calibri"/>
                <w:color w:val="000000"/>
                <w:sz w:val="18"/>
                <w:szCs w:val="18"/>
                <w:lang w:val="en-GB"/>
              </w:rPr>
            </w:pPr>
            <w:r w:rsidRPr="007A1492">
              <w:rPr>
                <w:rFonts w:asciiTheme="minorHAnsi" w:eastAsiaTheme="minorEastAsia" w:hAnsiTheme="minorHAnsi" w:cs="Calibri"/>
                <w:color w:val="231F20"/>
                <w:w w:val="110"/>
                <w:sz w:val="18"/>
                <w:szCs w:val="18"/>
                <w:lang w:val="en-GB"/>
              </w:rPr>
              <w:t>I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16"/>
                <w:w w:val="110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0"/>
                <w:sz w:val="18"/>
                <w:szCs w:val="18"/>
                <w:lang w:val="en-GB"/>
              </w:rPr>
              <w:t>can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16"/>
                <w:w w:val="110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0"/>
                <w:sz w:val="18"/>
                <w:szCs w:val="18"/>
                <w:lang w:val="en-GB"/>
              </w:rPr>
              <w:t>name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17"/>
                <w:w w:val="110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0"/>
                <w:sz w:val="18"/>
                <w:szCs w:val="18"/>
                <w:lang w:val="en-GB"/>
              </w:rPr>
              <w:t>two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16"/>
                <w:w w:val="110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0"/>
                <w:sz w:val="18"/>
                <w:szCs w:val="18"/>
                <w:lang w:val="en-GB"/>
              </w:rPr>
              <w:t>superheroes.</w:t>
            </w:r>
          </w:p>
          <w:p w:rsidR="00F348CB" w:rsidRPr="007A1492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8"/>
              <w:ind w:left="121"/>
              <w:rPr>
                <w:rFonts w:asciiTheme="minorHAnsi" w:eastAsiaTheme="minorEastAsia" w:hAnsiTheme="minorHAnsi" w:cs="Calibri"/>
                <w:color w:val="000000"/>
                <w:sz w:val="18"/>
                <w:szCs w:val="18"/>
                <w:lang w:val="en-GB"/>
              </w:rPr>
            </w:pP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I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2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can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2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sing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3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a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2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song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3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about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2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the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2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USA.</w:t>
            </w:r>
          </w:p>
          <w:p w:rsidR="00F348CB" w:rsidRPr="007A1492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8" w:line="258" w:lineRule="auto"/>
              <w:ind w:left="121" w:right="207"/>
              <w:rPr>
                <w:rFonts w:asciiTheme="minorHAnsi" w:eastAsiaTheme="minorEastAsia" w:hAnsiTheme="minorHAnsi" w:cs="Calibri"/>
                <w:color w:val="000000"/>
                <w:sz w:val="18"/>
                <w:szCs w:val="18"/>
                <w:lang w:val="en-GB"/>
              </w:rPr>
            </w:pP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I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-6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can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-6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name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-6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a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-6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city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-5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on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-6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the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-6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east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-6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coast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0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and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-5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a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-5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city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-5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on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-5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the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-5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west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-5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coast.</w:t>
            </w:r>
          </w:p>
          <w:p w:rsidR="00F348CB" w:rsidRPr="007A1492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8" w:lineRule="auto"/>
              <w:ind w:left="121" w:right="386"/>
              <w:rPr>
                <w:rFonts w:asciiTheme="minorHAnsi" w:eastAsiaTheme="minorEastAsia" w:hAnsiTheme="minorHAnsi" w:cs="Calibri"/>
                <w:color w:val="000000"/>
                <w:sz w:val="18"/>
                <w:szCs w:val="18"/>
                <w:lang w:val="en-GB"/>
              </w:rPr>
            </w:pP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I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-2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can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-2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name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-1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three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-2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things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-1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that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-2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are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3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the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-3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same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-2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for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-2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the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-2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Sami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-2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and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-3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the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4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Sioux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-4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people.</w:t>
            </w:r>
          </w:p>
          <w:p w:rsidR="00F348CB" w:rsidRPr="007A1492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8" w:lineRule="auto"/>
              <w:ind w:left="121" w:right="471"/>
              <w:rPr>
                <w:rFonts w:asciiTheme="minorHAnsi" w:eastAsiaTheme="minorEastAsia" w:hAnsiTheme="minorHAnsi" w:cs="Calibri"/>
                <w:color w:val="000000"/>
                <w:sz w:val="18"/>
                <w:szCs w:val="18"/>
                <w:lang w:val="en-GB"/>
              </w:rPr>
            </w:pP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I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-3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know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-3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why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-3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the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-3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number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-3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13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-3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is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07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important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6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in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6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the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7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American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6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flag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23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and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-3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the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-3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Great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-2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Seal.</w:t>
            </w:r>
          </w:p>
          <w:p w:rsidR="00F348CB" w:rsidRPr="007A1492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8" w:lineRule="auto"/>
              <w:ind w:left="121" w:right="313"/>
              <w:rPr>
                <w:rFonts w:asciiTheme="minorHAnsi" w:eastAsiaTheme="minorEastAsia" w:hAnsiTheme="minorHAnsi" w:cs="Calibri"/>
                <w:color w:val="000000"/>
                <w:sz w:val="18"/>
                <w:szCs w:val="18"/>
                <w:lang w:val="en-GB"/>
              </w:rPr>
            </w:pP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I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-2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can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-2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give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-1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five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-2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examples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-2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of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-1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words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3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in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3"/>
                <w:w w:val="115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AmE</w:t>
            </w:r>
            <w:proofErr w:type="spellEnd"/>
            <w:r w:rsidRPr="007A1492">
              <w:rPr>
                <w:rFonts w:asciiTheme="minorHAnsi" w:eastAsiaTheme="minorEastAsia" w:hAnsiTheme="minorHAnsi" w:cs="Calibri"/>
                <w:color w:val="231F20"/>
                <w:spacing w:val="3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and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3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BE.</w:t>
            </w:r>
          </w:p>
          <w:p w:rsidR="00F348CB" w:rsidRPr="007A1492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8" w:lineRule="auto"/>
              <w:ind w:left="121" w:right="344"/>
              <w:rPr>
                <w:rFonts w:asciiTheme="minorHAnsi" w:eastAsiaTheme="minorEastAsia" w:hAnsiTheme="minorHAnsi" w:cs="Calibri"/>
                <w:color w:val="000000"/>
                <w:sz w:val="18"/>
                <w:szCs w:val="18"/>
                <w:lang w:val="en-GB"/>
              </w:rPr>
            </w:pP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I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-4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can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-3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name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-3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three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-3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famous</w:t>
            </w:r>
            <w:r w:rsidRPr="007A1492">
              <w:rPr>
                <w:rFonts w:asciiTheme="minorHAnsi" w:eastAsiaTheme="minorEastAsia" w:hAnsiTheme="minorHAnsi" w:cs="Calibri"/>
                <w:color w:val="231F20"/>
                <w:spacing w:val="-3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African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7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 w:cs="Calibri"/>
                <w:color w:val="231F20"/>
                <w:w w:val="115"/>
                <w:sz w:val="18"/>
                <w:szCs w:val="18"/>
                <w:lang w:val="en-GB"/>
              </w:rPr>
              <w:t>Americans.</w:t>
            </w:r>
          </w:p>
          <w:p w:rsidR="00F348CB" w:rsidRPr="007A1492" w:rsidRDefault="00F348CB" w:rsidP="00F348CB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7A1492">
              <w:rPr>
                <w:rFonts w:asciiTheme="minorHAnsi" w:eastAsiaTheme="minorEastAsia" w:hAnsiTheme="minorHAnsi"/>
                <w:color w:val="231F20"/>
                <w:w w:val="115"/>
                <w:sz w:val="18"/>
                <w:szCs w:val="18"/>
                <w:lang w:val="en-GB"/>
              </w:rPr>
              <w:t>I</w:t>
            </w:r>
            <w:r w:rsidRPr="007A1492">
              <w:rPr>
                <w:rFonts w:asciiTheme="minorHAnsi" w:eastAsiaTheme="minorEastAsia" w:hAnsiTheme="minorHAnsi"/>
                <w:color w:val="231F20"/>
                <w:spacing w:val="1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/>
                <w:color w:val="231F20"/>
                <w:w w:val="115"/>
                <w:sz w:val="18"/>
                <w:szCs w:val="18"/>
                <w:lang w:val="en-GB"/>
              </w:rPr>
              <w:t>can</w:t>
            </w:r>
            <w:r w:rsidRPr="007A1492">
              <w:rPr>
                <w:rFonts w:asciiTheme="minorHAnsi" w:eastAsiaTheme="minorEastAsia" w:hAnsiTheme="minorHAnsi"/>
                <w:color w:val="231F20"/>
                <w:spacing w:val="1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/>
                <w:color w:val="231F20"/>
                <w:w w:val="115"/>
                <w:sz w:val="18"/>
                <w:szCs w:val="18"/>
                <w:lang w:val="en-GB"/>
              </w:rPr>
              <w:t>read</w:t>
            </w:r>
            <w:r w:rsidRPr="007A1492">
              <w:rPr>
                <w:rFonts w:asciiTheme="minorHAnsi" w:eastAsiaTheme="minorEastAsia" w:hAnsiTheme="minorHAnsi"/>
                <w:color w:val="231F20"/>
                <w:spacing w:val="1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/>
                <w:color w:val="231F20"/>
                <w:w w:val="115"/>
                <w:sz w:val="18"/>
                <w:szCs w:val="18"/>
                <w:lang w:val="en-GB"/>
              </w:rPr>
              <w:t>a</w:t>
            </w:r>
            <w:r w:rsidRPr="007A1492">
              <w:rPr>
                <w:rFonts w:asciiTheme="minorHAnsi" w:eastAsiaTheme="minorEastAsia" w:hAnsiTheme="minorHAnsi"/>
                <w:color w:val="231F20"/>
                <w:spacing w:val="1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/>
                <w:color w:val="231F20"/>
                <w:w w:val="115"/>
                <w:sz w:val="18"/>
                <w:szCs w:val="18"/>
                <w:lang w:val="en-GB"/>
              </w:rPr>
              <w:t>timeline</w:t>
            </w:r>
            <w:r w:rsidRPr="007A1492">
              <w:rPr>
                <w:rFonts w:asciiTheme="minorHAnsi" w:eastAsiaTheme="minorEastAsia" w:hAnsiTheme="minorHAnsi"/>
                <w:color w:val="231F20"/>
                <w:spacing w:val="2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/>
                <w:color w:val="231F20"/>
                <w:w w:val="115"/>
                <w:sz w:val="18"/>
                <w:szCs w:val="18"/>
                <w:lang w:val="en-GB"/>
              </w:rPr>
              <w:t>and</w:t>
            </w:r>
            <w:r w:rsidRPr="007A1492">
              <w:rPr>
                <w:rFonts w:asciiTheme="minorHAnsi" w:eastAsiaTheme="minorEastAsia" w:hAnsiTheme="minorHAnsi"/>
                <w:color w:val="231F20"/>
                <w:spacing w:val="1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/>
                <w:color w:val="231F20"/>
                <w:w w:val="115"/>
                <w:sz w:val="18"/>
                <w:szCs w:val="18"/>
                <w:lang w:val="en-GB"/>
              </w:rPr>
              <w:t>know</w:t>
            </w:r>
            <w:r w:rsidRPr="007A1492">
              <w:rPr>
                <w:rFonts w:asciiTheme="minorHAnsi" w:eastAsiaTheme="minorEastAsia" w:hAnsiTheme="minorHAnsi"/>
                <w:color w:val="231F20"/>
                <w:w w:val="117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/>
                <w:color w:val="231F20"/>
                <w:w w:val="115"/>
                <w:sz w:val="18"/>
                <w:szCs w:val="18"/>
                <w:lang w:val="en-GB"/>
              </w:rPr>
              <w:t>who</w:t>
            </w:r>
            <w:r w:rsidRPr="007A1492">
              <w:rPr>
                <w:rFonts w:asciiTheme="minorHAnsi" w:eastAsiaTheme="minorEastAsia" w:hAnsiTheme="minorHAnsi"/>
                <w:color w:val="231F20"/>
                <w:spacing w:val="-1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/>
                <w:color w:val="231F20"/>
                <w:w w:val="115"/>
                <w:sz w:val="18"/>
                <w:szCs w:val="18"/>
                <w:lang w:val="en-GB"/>
              </w:rPr>
              <w:t>came</w:t>
            </w:r>
            <w:r w:rsidRPr="007A1492">
              <w:rPr>
                <w:rFonts w:asciiTheme="minorHAnsi" w:eastAsiaTheme="minorEastAsia" w:hAnsiTheme="minorHAnsi"/>
                <w:color w:val="231F20"/>
                <w:spacing w:val="-2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/>
                <w:color w:val="231F20"/>
                <w:w w:val="115"/>
                <w:sz w:val="18"/>
                <w:szCs w:val="18"/>
                <w:lang w:val="en-GB"/>
              </w:rPr>
              <w:t>to</w:t>
            </w:r>
            <w:r w:rsidRPr="007A1492">
              <w:rPr>
                <w:rFonts w:asciiTheme="minorHAnsi" w:eastAsiaTheme="minorEastAsia" w:hAnsiTheme="minorHAnsi"/>
                <w:color w:val="231F20"/>
                <w:spacing w:val="-1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/>
                <w:color w:val="231F20"/>
                <w:w w:val="115"/>
                <w:sz w:val="18"/>
                <w:szCs w:val="18"/>
                <w:lang w:val="en-GB"/>
              </w:rPr>
              <w:t>the</w:t>
            </w:r>
            <w:r w:rsidRPr="007A1492">
              <w:rPr>
                <w:rFonts w:asciiTheme="minorHAnsi" w:eastAsiaTheme="minorEastAsia" w:hAnsiTheme="minorHAnsi"/>
                <w:color w:val="231F20"/>
                <w:spacing w:val="-1"/>
                <w:w w:val="115"/>
                <w:sz w:val="18"/>
                <w:szCs w:val="18"/>
                <w:lang w:val="en-GB"/>
              </w:rPr>
              <w:t xml:space="preserve"> </w:t>
            </w:r>
            <w:r w:rsidRPr="007A1492">
              <w:rPr>
                <w:rFonts w:asciiTheme="minorHAnsi" w:eastAsiaTheme="minorEastAsia" w:hAnsiTheme="minorHAnsi"/>
                <w:color w:val="231F20"/>
                <w:w w:val="115"/>
                <w:sz w:val="18"/>
                <w:szCs w:val="18"/>
                <w:lang w:val="en-GB"/>
              </w:rPr>
              <w:t>USA.</w:t>
            </w:r>
          </w:p>
        </w:tc>
      </w:tr>
      <w:tr w:rsidR="00F348CB" w:rsidRPr="007066DA" w:rsidTr="00F348CB">
        <w:tc>
          <w:tcPr>
            <w:tcW w:w="673" w:type="dxa"/>
          </w:tcPr>
          <w:p w:rsidR="00F348CB" w:rsidRDefault="007A1492" w:rsidP="00F348CB">
            <w:pPr>
              <w:rPr>
                <w:lang w:val="en-GB"/>
              </w:rPr>
            </w:pPr>
            <w:r>
              <w:rPr>
                <w:lang w:val="en-GB"/>
              </w:rPr>
              <w:t xml:space="preserve">Uke </w:t>
            </w:r>
          </w:p>
          <w:p w:rsidR="007A1492" w:rsidRPr="007A1492" w:rsidRDefault="007A1492" w:rsidP="00F348CB">
            <w:pPr>
              <w:rPr>
                <w:lang w:val="en-GB"/>
              </w:rPr>
            </w:pPr>
            <w:r>
              <w:rPr>
                <w:lang w:val="en-GB"/>
              </w:rPr>
              <w:t>1-8</w:t>
            </w:r>
          </w:p>
        </w:tc>
        <w:tc>
          <w:tcPr>
            <w:tcW w:w="1143" w:type="dxa"/>
          </w:tcPr>
          <w:p w:rsidR="00F348CB" w:rsidRDefault="00F348CB" w:rsidP="00F348CB">
            <w:pPr>
              <w:rPr>
                <w:color w:val="231F20"/>
                <w:w w:val="115"/>
              </w:rPr>
            </w:pPr>
            <w:r>
              <w:rPr>
                <w:color w:val="231F20"/>
                <w:w w:val="115"/>
              </w:rPr>
              <w:t>Kapittel</w:t>
            </w:r>
            <w:r>
              <w:rPr>
                <w:color w:val="231F20"/>
                <w:spacing w:val="14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4</w:t>
            </w:r>
            <w:r>
              <w:rPr>
                <w:color w:val="231F20"/>
                <w:w w:val="109"/>
              </w:rPr>
              <w:t xml:space="preserve"> </w:t>
            </w:r>
            <w:proofErr w:type="spellStart"/>
            <w:r>
              <w:rPr>
                <w:color w:val="231F20"/>
                <w:spacing w:val="-3"/>
                <w:w w:val="115"/>
              </w:rPr>
              <w:t>Let’</w:t>
            </w:r>
            <w:r>
              <w:rPr>
                <w:color w:val="231F20"/>
                <w:spacing w:val="-4"/>
                <w:w w:val="115"/>
              </w:rPr>
              <w:t>s</w:t>
            </w:r>
            <w:proofErr w:type="spellEnd"/>
            <w:r>
              <w:rPr>
                <w:color w:val="231F20"/>
                <w:spacing w:val="-16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Read</w:t>
            </w:r>
          </w:p>
        </w:tc>
        <w:tc>
          <w:tcPr>
            <w:tcW w:w="2816" w:type="dxa"/>
          </w:tcPr>
          <w:p w:rsidR="00F348CB" w:rsidRPr="00F348CB" w:rsidRDefault="00F348CB" w:rsidP="00F348CB">
            <w:pPr>
              <w:shd w:val="clear" w:color="auto" w:fill="FFFFFF"/>
              <w:spacing w:before="100" w:beforeAutospacing="1" w:after="100" w:afterAutospacing="1"/>
              <w:ind w:left="284" w:right="150" w:hanging="282"/>
              <w:rPr>
                <w:b/>
                <w:color w:val="333333"/>
                <w:sz w:val="18"/>
                <w:szCs w:val="18"/>
              </w:rPr>
            </w:pPr>
            <w:r w:rsidRPr="00F348CB">
              <w:rPr>
                <w:b/>
                <w:color w:val="333333"/>
                <w:sz w:val="18"/>
                <w:szCs w:val="18"/>
              </w:rPr>
              <w:t xml:space="preserve">Kultur, samfunn og litteratur </w:t>
            </w:r>
          </w:p>
          <w:p w:rsidR="00F348CB" w:rsidRPr="003765E6" w:rsidRDefault="00F348CB" w:rsidP="00F348CB">
            <w:pPr>
              <w:shd w:val="clear" w:color="auto" w:fill="FFFFFF"/>
              <w:spacing w:before="100" w:beforeAutospacing="1" w:after="100" w:afterAutospacing="1"/>
              <w:ind w:left="284" w:right="150" w:hanging="282"/>
              <w:rPr>
                <w:color w:val="333333"/>
                <w:sz w:val="18"/>
                <w:szCs w:val="18"/>
              </w:rPr>
            </w:pPr>
            <w:r w:rsidRPr="003765E6">
              <w:rPr>
                <w:color w:val="333333"/>
                <w:sz w:val="18"/>
                <w:szCs w:val="18"/>
              </w:rPr>
              <w:t xml:space="preserve">Mål for opplæringen er at eleven skal kunne </w:t>
            </w:r>
          </w:p>
          <w:p w:rsidR="00F348CB" w:rsidRPr="003765E6" w:rsidRDefault="00F348CB" w:rsidP="00F348CB">
            <w:pPr>
              <w:pStyle w:val="Punktmerking"/>
              <w:numPr>
                <w:ilvl w:val="0"/>
                <w:numId w:val="0"/>
              </w:numPr>
              <w:ind w:left="284" w:hanging="282"/>
              <w:rPr>
                <w:sz w:val="18"/>
                <w:szCs w:val="18"/>
              </w:rPr>
            </w:pPr>
            <w:r w:rsidRPr="003765E6">
              <w:rPr>
                <w:sz w:val="18"/>
                <w:szCs w:val="18"/>
              </w:rPr>
              <w:t>•</w:t>
            </w:r>
            <w:r w:rsidRPr="003765E6">
              <w:rPr>
                <w:sz w:val="18"/>
                <w:szCs w:val="18"/>
              </w:rPr>
              <w:tab/>
              <w:t>fortelle om personer, steder og begivenheter fra engelskspråklige land</w:t>
            </w:r>
          </w:p>
          <w:p w:rsidR="00F348CB" w:rsidRPr="003765E6" w:rsidRDefault="00F348CB" w:rsidP="00F348CB">
            <w:pPr>
              <w:pStyle w:val="Punktmerking"/>
              <w:rPr>
                <w:sz w:val="18"/>
                <w:szCs w:val="18"/>
              </w:rPr>
            </w:pPr>
            <w:r w:rsidRPr="003765E6">
              <w:rPr>
                <w:sz w:val="18"/>
                <w:szCs w:val="18"/>
              </w:rPr>
              <w:t>•samtale om levesett og omgangsformer i ulike kulturer i engelskspråklige land og i Norge, deriblant samisk kultur</w:t>
            </w:r>
          </w:p>
          <w:p w:rsidR="00F348CB" w:rsidRPr="003765E6" w:rsidRDefault="00F348CB" w:rsidP="00F348CB">
            <w:pPr>
              <w:pStyle w:val="Punktmerking"/>
              <w:rPr>
                <w:sz w:val="18"/>
                <w:szCs w:val="18"/>
              </w:rPr>
            </w:pPr>
            <w:r w:rsidRPr="003765E6">
              <w:rPr>
                <w:sz w:val="18"/>
                <w:szCs w:val="18"/>
              </w:rPr>
              <w:t>•lese engelskspråklig barne- og ungdomslitteratur og samtale om personer og innhold</w:t>
            </w:r>
          </w:p>
          <w:p w:rsidR="00F348CB" w:rsidRPr="003765E6" w:rsidRDefault="00F348CB" w:rsidP="00F348CB">
            <w:pPr>
              <w:pStyle w:val="Punktmerking"/>
              <w:rPr>
                <w:sz w:val="18"/>
                <w:szCs w:val="18"/>
              </w:rPr>
            </w:pPr>
            <w:r w:rsidRPr="003765E6">
              <w:rPr>
                <w:sz w:val="18"/>
                <w:szCs w:val="18"/>
              </w:rPr>
              <w:t>•gi uttrykk for egne reaksjoner på engelskspråklige litterære tekster, film, nettkultur, bilder og musikk</w:t>
            </w:r>
          </w:p>
          <w:p w:rsidR="00F348CB" w:rsidRPr="003765E6" w:rsidRDefault="00F348CB" w:rsidP="00F348CB">
            <w:pPr>
              <w:pStyle w:val="Punktmerking"/>
              <w:rPr>
                <w:sz w:val="18"/>
                <w:szCs w:val="18"/>
              </w:rPr>
            </w:pPr>
            <w:r w:rsidRPr="003765E6">
              <w:rPr>
                <w:sz w:val="18"/>
                <w:szCs w:val="18"/>
              </w:rPr>
              <w:t xml:space="preserve">•uttrykke seg på en kreativ måte inspirert av ulike typer engelskspråklige litterære tekster fra forskjellige kilder </w:t>
            </w:r>
          </w:p>
          <w:p w:rsidR="00F348CB" w:rsidRPr="003765E6" w:rsidRDefault="00F348CB" w:rsidP="00F348CB">
            <w:pPr>
              <w:pStyle w:val="Punktmerking"/>
              <w:rPr>
                <w:sz w:val="18"/>
                <w:szCs w:val="18"/>
              </w:rPr>
            </w:pPr>
            <w:r w:rsidRPr="003765E6">
              <w:rPr>
                <w:sz w:val="18"/>
                <w:szCs w:val="18"/>
              </w:rPr>
              <w:t>formidle korte tekster om selvvalgte emner</w:t>
            </w:r>
          </w:p>
        </w:tc>
        <w:tc>
          <w:tcPr>
            <w:tcW w:w="3181" w:type="dxa"/>
          </w:tcPr>
          <w:p w:rsidR="00F348CB" w:rsidRPr="005171C8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/>
              <w:ind w:left="121"/>
              <w:rPr>
                <w:rFonts w:ascii="Lucida Sans" w:eastAsiaTheme="minorEastAsia" w:hAnsi="Lucida Sans" w:cs="Lucida Sans"/>
                <w:b/>
                <w:bCs/>
                <w:color w:val="231F20"/>
                <w:sz w:val="18"/>
                <w:szCs w:val="18"/>
              </w:rPr>
            </w:pPr>
            <w:r w:rsidRPr="005171C8">
              <w:rPr>
                <w:rFonts w:ascii="Lucida Sans" w:eastAsiaTheme="minorEastAsia" w:hAnsi="Lucida Sans" w:cs="Lucida Sans"/>
                <w:b/>
                <w:bCs/>
                <w:color w:val="231F20"/>
                <w:sz w:val="18"/>
                <w:szCs w:val="18"/>
              </w:rPr>
              <w:tab/>
            </w:r>
          </w:p>
          <w:p w:rsidR="00F348CB" w:rsidRPr="005171C8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/>
              <w:ind w:left="121"/>
              <w:rPr>
                <w:rFonts w:ascii="Lucida Sans" w:eastAsiaTheme="minorEastAsia" w:hAnsi="Lucida Sans" w:cs="Lucida Sans"/>
                <w:b/>
                <w:bCs/>
                <w:color w:val="231F20"/>
                <w:sz w:val="18"/>
                <w:szCs w:val="18"/>
              </w:rPr>
            </w:pPr>
            <w:r w:rsidRPr="005171C8">
              <w:rPr>
                <w:rFonts w:ascii="Lucida Sans" w:eastAsiaTheme="minorEastAsia" w:hAnsi="Lucida Sans" w:cs="Lucida Sans"/>
                <w:b/>
                <w:bCs/>
                <w:color w:val="231F20"/>
                <w:sz w:val="18"/>
                <w:szCs w:val="18"/>
              </w:rPr>
              <w:t>Språklæring:</w:t>
            </w:r>
          </w:p>
          <w:p w:rsidR="00F348CB" w:rsidRPr="005171C8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/>
              <w:ind w:left="121"/>
              <w:rPr>
                <w:rFonts w:asciiTheme="minorHAnsi" w:eastAsiaTheme="minorEastAsia" w:hAnsiTheme="minorHAnsi" w:cs="Lucida Sans"/>
                <w:bCs/>
                <w:color w:val="231F20"/>
                <w:sz w:val="18"/>
                <w:szCs w:val="18"/>
              </w:rPr>
            </w:pPr>
            <w:r w:rsidRPr="005171C8">
              <w:rPr>
                <w:rFonts w:ascii="Lucida Sans" w:eastAsiaTheme="minorEastAsia" w:hAnsi="Lucida Sans" w:cs="Lucida Sans"/>
                <w:b/>
                <w:bCs/>
                <w:color w:val="231F20"/>
                <w:sz w:val="18"/>
                <w:szCs w:val="18"/>
              </w:rPr>
              <w:t>–</w:t>
            </w:r>
            <w:r w:rsidRPr="005171C8">
              <w:rPr>
                <w:rFonts w:asciiTheme="minorHAnsi" w:eastAsiaTheme="minorEastAsia" w:hAnsiTheme="minorHAnsi" w:cs="Lucida Sans"/>
                <w:b/>
                <w:bCs/>
                <w:color w:val="231F20"/>
                <w:sz w:val="18"/>
                <w:szCs w:val="18"/>
              </w:rPr>
              <w:tab/>
            </w:r>
            <w:r w:rsidRPr="005171C8">
              <w:rPr>
                <w:rFonts w:asciiTheme="minorHAnsi" w:eastAsiaTheme="minorEastAsia" w:hAnsiTheme="minorHAnsi" w:cs="Lucida Sans"/>
                <w:bCs/>
                <w:color w:val="231F20"/>
                <w:sz w:val="18"/>
                <w:szCs w:val="18"/>
              </w:rPr>
              <w:t xml:space="preserve">kunne bruke </w:t>
            </w:r>
            <w:proofErr w:type="spellStart"/>
            <w:r w:rsidRPr="005171C8">
              <w:rPr>
                <w:rFonts w:asciiTheme="minorHAnsi" w:eastAsiaTheme="minorEastAsia" w:hAnsiTheme="minorHAnsi" w:cs="Lucida Sans"/>
                <w:bCs/>
                <w:color w:val="231F20"/>
                <w:sz w:val="18"/>
                <w:szCs w:val="18"/>
              </w:rPr>
              <w:t>who</w:t>
            </w:r>
            <w:proofErr w:type="spellEnd"/>
            <w:r w:rsidRPr="005171C8">
              <w:rPr>
                <w:rFonts w:asciiTheme="minorHAnsi" w:eastAsiaTheme="minorEastAsia" w:hAnsiTheme="minorHAnsi" w:cs="Lucida Sans"/>
                <w:bCs/>
                <w:color w:val="231F20"/>
                <w:sz w:val="18"/>
                <w:szCs w:val="18"/>
              </w:rPr>
              <w:t xml:space="preserve"> og </w:t>
            </w:r>
            <w:proofErr w:type="spellStart"/>
            <w:r w:rsidRPr="005171C8">
              <w:rPr>
                <w:rFonts w:asciiTheme="minorHAnsi" w:eastAsiaTheme="minorEastAsia" w:hAnsiTheme="minorHAnsi" w:cs="Lucida Sans"/>
                <w:bCs/>
                <w:color w:val="231F20"/>
                <w:sz w:val="18"/>
                <w:szCs w:val="18"/>
              </w:rPr>
              <w:t>which</w:t>
            </w:r>
            <w:proofErr w:type="spellEnd"/>
            <w:r w:rsidRPr="005171C8">
              <w:rPr>
                <w:rFonts w:asciiTheme="minorHAnsi" w:eastAsiaTheme="minorEastAsia" w:hAnsiTheme="minorHAnsi" w:cs="Lucida Sans"/>
                <w:bCs/>
                <w:color w:val="231F20"/>
                <w:sz w:val="18"/>
                <w:szCs w:val="18"/>
              </w:rPr>
              <w:t xml:space="preserve"> (som)</w:t>
            </w:r>
          </w:p>
          <w:p w:rsidR="00F348CB" w:rsidRPr="005171C8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/>
              <w:ind w:left="121"/>
              <w:rPr>
                <w:rFonts w:asciiTheme="minorHAnsi" w:eastAsiaTheme="minorEastAsia" w:hAnsiTheme="minorHAnsi" w:cs="Lucida Sans"/>
                <w:bCs/>
                <w:color w:val="231F20"/>
                <w:sz w:val="18"/>
                <w:szCs w:val="18"/>
              </w:rPr>
            </w:pPr>
          </w:p>
          <w:p w:rsidR="00F348CB" w:rsidRPr="005171C8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/>
              <w:ind w:left="121"/>
              <w:rPr>
                <w:rFonts w:asciiTheme="minorHAnsi" w:eastAsiaTheme="minorEastAsia" w:hAnsiTheme="minorHAnsi" w:cs="Lucida Sans"/>
                <w:bCs/>
                <w:color w:val="231F20"/>
                <w:sz w:val="18"/>
                <w:szCs w:val="18"/>
              </w:rPr>
            </w:pPr>
            <w:r w:rsidRPr="005171C8">
              <w:rPr>
                <w:rFonts w:asciiTheme="minorHAnsi" w:eastAsiaTheme="minorEastAsia" w:hAnsiTheme="minorHAnsi" w:cs="Lucida Sans"/>
                <w:bCs/>
                <w:color w:val="231F20"/>
                <w:sz w:val="18"/>
                <w:szCs w:val="18"/>
              </w:rPr>
              <w:t>Muntlig kommunikasjon:</w:t>
            </w:r>
          </w:p>
          <w:p w:rsidR="00F348CB" w:rsidRPr="005171C8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/>
              <w:ind w:left="121"/>
              <w:rPr>
                <w:rFonts w:asciiTheme="minorHAnsi" w:eastAsiaTheme="minorEastAsia" w:hAnsiTheme="minorHAnsi" w:cs="Lucida Sans"/>
                <w:bCs/>
                <w:color w:val="231F20"/>
                <w:sz w:val="18"/>
                <w:szCs w:val="18"/>
              </w:rPr>
            </w:pPr>
            <w:r w:rsidRPr="005171C8">
              <w:rPr>
                <w:rFonts w:asciiTheme="minorHAnsi" w:eastAsiaTheme="minorEastAsia" w:hAnsiTheme="minorHAnsi" w:cs="Lucida Sans"/>
                <w:bCs/>
                <w:color w:val="231F20"/>
                <w:sz w:val="18"/>
                <w:szCs w:val="18"/>
              </w:rPr>
              <w:t>–</w:t>
            </w:r>
            <w:r w:rsidRPr="005171C8">
              <w:rPr>
                <w:rFonts w:asciiTheme="minorHAnsi" w:eastAsiaTheme="minorEastAsia" w:hAnsiTheme="minorHAnsi" w:cs="Lucida Sans"/>
                <w:bCs/>
                <w:color w:val="231F20"/>
                <w:sz w:val="18"/>
                <w:szCs w:val="18"/>
              </w:rPr>
              <w:tab/>
              <w:t>kunne gi eksempler på ulike typer tekster</w:t>
            </w:r>
          </w:p>
          <w:p w:rsidR="00F348CB" w:rsidRPr="005171C8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/>
              <w:ind w:left="121"/>
              <w:rPr>
                <w:rFonts w:asciiTheme="minorHAnsi" w:eastAsiaTheme="minorEastAsia" w:hAnsiTheme="minorHAnsi" w:cs="Lucida Sans"/>
                <w:bCs/>
                <w:color w:val="231F20"/>
                <w:sz w:val="18"/>
                <w:szCs w:val="18"/>
              </w:rPr>
            </w:pPr>
            <w:r w:rsidRPr="005171C8">
              <w:rPr>
                <w:rFonts w:asciiTheme="minorHAnsi" w:eastAsiaTheme="minorEastAsia" w:hAnsiTheme="minorHAnsi" w:cs="Lucida Sans"/>
                <w:bCs/>
                <w:color w:val="231F20"/>
                <w:sz w:val="18"/>
                <w:szCs w:val="18"/>
              </w:rPr>
              <w:t>–</w:t>
            </w:r>
            <w:r w:rsidRPr="005171C8">
              <w:rPr>
                <w:rFonts w:asciiTheme="minorHAnsi" w:eastAsiaTheme="minorEastAsia" w:hAnsiTheme="minorHAnsi" w:cs="Lucida Sans"/>
                <w:bCs/>
                <w:color w:val="231F20"/>
                <w:sz w:val="18"/>
                <w:szCs w:val="18"/>
              </w:rPr>
              <w:tab/>
              <w:t>kunne uttrykke egne meninger</w:t>
            </w:r>
          </w:p>
          <w:p w:rsidR="00F348CB" w:rsidRPr="005171C8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/>
              <w:ind w:left="121"/>
              <w:rPr>
                <w:rFonts w:asciiTheme="minorHAnsi" w:eastAsiaTheme="minorEastAsia" w:hAnsiTheme="minorHAnsi" w:cs="Lucida Sans"/>
                <w:bCs/>
                <w:color w:val="231F20"/>
                <w:sz w:val="18"/>
                <w:szCs w:val="18"/>
              </w:rPr>
            </w:pPr>
            <w:r w:rsidRPr="005171C8">
              <w:rPr>
                <w:rFonts w:asciiTheme="minorHAnsi" w:eastAsiaTheme="minorEastAsia" w:hAnsiTheme="minorHAnsi" w:cs="Lucida Sans"/>
                <w:bCs/>
                <w:color w:val="231F20"/>
                <w:sz w:val="18"/>
                <w:szCs w:val="18"/>
              </w:rPr>
              <w:t>–</w:t>
            </w:r>
            <w:r w:rsidRPr="005171C8">
              <w:rPr>
                <w:rFonts w:asciiTheme="minorHAnsi" w:eastAsiaTheme="minorEastAsia" w:hAnsiTheme="minorHAnsi" w:cs="Lucida Sans"/>
                <w:bCs/>
                <w:color w:val="231F20"/>
                <w:sz w:val="18"/>
                <w:szCs w:val="18"/>
              </w:rPr>
              <w:tab/>
              <w:t>kunne gjenfortelle en tekst</w:t>
            </w:r>
          </w:p>
          <w:p w:rsidR="00F348CB" w:rsidRPr="005171C8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/>
              <w:ind w:left="121"/>
              <w:rPr>
                <w:rFonts w:asciiTheme="minorHAnsi" w:eastAsiaTheme="minorEastAsia" w:hAnsiTheme="minorHAnsi" w:cs="Lucida Sans"/>
                <w:bCs/>
                <w:color w:val="231F20"/>
                <w:sz w:val="18"/>
                <w:szCs w:val="18"/>
              </w:rPr>
            </w:pPr>
            <w:r w:rsidRPr="005171C8">
              <w:rPr>
                <w:rFonts w:asciiTheme="minorHAnsi" w:eastAsiaTheme="minorEastAsia" w:hAnsiTheme="minorHAnsi" w:cs="Lucida Sans"/>
                <w:bCs/>
                <w:color w:val="231F20"/>
                <w:sz w:val="18"/>
                <w:szCs w:val="18"/>
              </w:rPr>
              <w:t>–</w:t>
            </w:r>
            <w:r w:rsidRPr="005171C8">
              <w:rPr>
                <w:rFonts w:asciiTheme="minorHAnsi" w:eastAsiaTheme="minorEastAsia" w:hAnsiTheme="minorHAnsi" w:cs="Lucida Sans"/>
                <w:bCs/>
                <w:color w:val="231F20"/>
                <w:sz w:val="18"/>
                <w:szCs w:val="18"/>
              </w:rPr>
              <w:tab/>
              <w:t>kunne beskrive karakterer</w:t>
            </w:r>
          </w:p>
          <w:p w:rsidR="00F348CB" w:rsidRPr="005171C8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/>
              <w:ind w:left="121"/>
              <w:rPr>
                <w:rFonts w:asciiTheme="minorHAnsi" w:eastAsiaTheme="minorEastAsia" w:hAnsiTheme="minorHAnsi" w:cs="Lucida Sans"/>
                <w:bCs/>
                <w:color w:val="231F20"/>
                <w:sz w:val="18"/>
                <w:szCs w:val="18"/>
              </w:rPr>
            </w:pPr>
          </w:p>
          <w:p w:rsidR="00F348CB" w:rsidRPr="005171C8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/>
              <w:ind w:left="121"/>
              <w:rPr>
                <w:rFonts w:asciiTheme="minorHAnsi" w:eastAsiaTheme="minorEastAsia" w:hAnsiTheme="minorHAnsi" w:cs="Lucida Sans"/>
                <w:bCs/>
                <w:color w:val="231F20"/>
                <w:sz w:val="18"/>
                <w:szCs w:val="18"/>
              </w:rPr>
            </w:pPr>
            <w:r w:rsidRPr="005171C8">
              <w:rPr>
                <w:rFonts w:asciiTheme="minorHAnsi" w:eastAsiaTheme="minorEastAsia" w:hAnsiTheme="minorHAnsi" w:cs="Lucida Sans"/>
                <w:bCs/>
                <w:color w:val="231F20"/>
                <w:sz w:val="18"/>
                <w:szCs w:val="18"/>
              </w:rPr>
              <w:t>Skriftlig kommunikasjon:</w:t>
            </w:r>
          </w:p>
          <w:p w:rsidR="00F348CB" w:rsidRPr="005171C8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/>
              <w:ind w:left="121"/>
              <w:rPr>
                <w:rFonts w:asciiTheme="minorHAnsi" w:eastAsiaTheme="minorEastAsia" w:hAnsiTheme="minorHAnsi" w:cs="Lucida Sans"/>
                <w:bCs/>
                <w:color w:val="231F20"/>
                <w:sz w:val="18"/>
                <w:szCs w:val="18"/>
              </w:rPr>
            </w:pPr>
            <w:r w:rsidRPr="005171C8">
              <w:rPr>
                <w:rFonts w:asciiTheme="minorHAnsi" w:eastAsiaTheme="minorEastAsia" w:hAnsiTheme="minorHAnsi" w:cs="Lucida Sans"/>
                <w:bCs/>
                <w:color w:val="231F20"/>
                <w:sz w:val="18"/>
                <w:szCs w:val="18"/>
              </w:rPr>
              <w:t>–</w:t>
            </w:r>
            <w:r w:rsidRPr="005171C8">
              <w:rPr>
                <w:rFonts w:asciiTheme="minorHAnsi" w:eastAsiaTheme="minorEastAsia" w:hAnsiTheme="minorHAnsi" w:cs="Lucida Sans"/>
                <w:bCs/>
                <w:color w:val="231F20"/>
                <w:sz w:val="18"/>
                <w:szCs w:val="18"/>
              </w:rPr>
              <w:tab/>
              <w:t>kunne bruke lese- og skrivestrategier (be a STAR-</w:t>
            </w:r>
            <w:proofErr w:type="spellStart"/>
            <w:r w:rsidRPr="005171C8">
              <w:rPr>
                <w:rFonts w:asciiTheme="minorHAnsi" w:eastAsiaTheme="minorEastAsia" w:hAnsiTheme="minorHAnsi" w:cs="Lucida Sans"/>
                <w:bCs/>
                <w:color w:val="231F20"/>
                <w:sz w:val="18"/>
                <w:szCs w:val="18"/>
              </w:rPr>
              <w:t>reader</w:t>
            </w:r>
            <w:proofErr w:type="spellEnd"/>
            <w:r w:rsidRPr="005171C8">
              <w:rPr>
                <w:rFonts w:asciiTheme="minorHAnsi" w:eastAsiaTheme="minorEastAsia" w:hAnsiTheme="minorHAnsi" w:cs="Lucida Sans"/>
                <w:bCs/>
                <w:color w:val="231F20"/>
                <w:sz w:val="18"/>
                <w:szCs w:val="18"/>
              </w:rPr>
              <w:t>)</w:t>
            </w:r>
          </w:p>
          <w:p w:rsidR="00F348CB" w:rsidRPr="005171C8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/>
              <w:ind w:left="121"/>
              <w:rPr>
                <w:rFonts w:asciiTheme="minorHAnsi" w:eastAsiaTheme="minorEastAsia" w:hAnsiTheme="minorHAnsi" w:cs="Lucida Sans"/>
                <w:bCs/>
                <w:color w:val="231F20"/>
                <w:sz w:val="18"/>
                <w:szCs w:val="18"/>
              </w:rPr>
            </w:pPr>
            <w:r w:rsidRPr="005171C8">
              <w:rPr>
                <w:rFonts w:asciiTheme="minorHAnsi" w:eastAsiaTheme="minorEastAsia" w:hAnsiTheme="minorHAnsi" w:cs="Lucida Sans"/>
                <w:bCs/>
                <w:color w:val="231F20"/>
                <w:sz w:val="18"/>
                <w:szCs w:val="18"/>
              </w:rPr>
              <w:t>–</w:t>
            </w:r>
            <w:r w:rsidRPr="005171C8">
              <w:rPr>
                <w:rFonts w:asciiTheme="minorHAnsi" w:eastAsiaTheme="minorEastAsia" w:hAnsiTheme="minorHAnsi" w:cs="Lucida Sans"/>
                <w:bCs/>
                <w:color w:val="231F20"/>
                <w:sz w:val="18"/>
                <w:szCs w:val="18"/>
              </w:rPr>
              <w:tab/>
              <w:t>kunne lese og forstå ulike typer tekster av varierende omfang fra forskjellige kilder</w:t>
            </w:r>
          </w:p>
          <w:p w:rsidR="00F348CB" w:rsidRPr="005171C8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/>
              <w:ind w:left="121"/>
              <w:rPr>
                <w:rFonts w:asciiTheme="minorHAnsi" w:eastAsiaTheme="minorEastAsia" w:hAnsiTheme="minorHAnsi" w:cs="Lucida Sans"/>
                <w:bCs/>
                <w:color w:val="231F20"/>
                <w:sz w:val="18"/>
                <w:szCs w:val="18"/>
              </w:rPr>
            </w:pPr>
            <w:r w:rsidRPr="005171C8">
              <w:rPr>
                <w:rFonts w:asciiTheme="minorHAnsi" w:eastAsiaTheme="minorEastAsia" w:hAnsiTheme="minorHAnsi" w:cs="Lucida Sans"/>
                <w:bCs/>
                <w:color w:val="231F20"/>
                <w:sz w:val="18"/>
                <w:szCs w:val="18"/>
              </w:rPr>
              <w:t>–</w:t>
            </w:r>
            <w:r w:rsidRPr="005171C8">
              <w:rPr>
                <w:rFonts w:asciiTheme="minorHAnsi" w:eastAsiaTheme="minorEastAsia" w:hAnsiTheme="minorHAnsi" w:cs="Lucida Sans"/>
                <w:bCs/>
                <w:color w:val="231F20"/>
                <w:sz w:val="18"/>
                <w:szCs w:val="18"/>
              </w:rPr>
              <w:tab/>
              <w:t xml:space="preserve">kunne bruke grunnleggende mønstre for rettskriving, </w:t>
            </w:r>
            <w:proofErr w:type="spellStart"/>
            <w:r w:rsidRPr="005171C8">
              <w:rPr>
                <w:rFonts w:asciiTheme="minorHAnsi" w:eastAsiaTheme="minorEastAsia" w:hAnsiTheme="minorHAnsi" w:cs="Lucida Sans"/>
                <w:bCs/>
                <w:color w:val="231F20"/>
                <w:sz w:val="18"/>
                <w:szCs w:val="18"/>
              </w:rPr>
              <w:t>ordbøying</w:t>
            </w:r>
            <w:proofErr w:type="spellEnd"/>
            <w:r w:rsidRPr="005171C8">
              <w:rPr>
                <w:rFonts w:asciiTheme="minorHAnsi" w:eastAsiaTheme="minorEastAsia" w:hAnsiTheme="minorHAnsi" w:cs="Lucida Sans"/>
                <w:bCs/>
                <w:color w:val="231F20"/>
                <w:sz w:val="18"/>
                <w:szCs w:val="18"/>
              </w:rPr>
              <w:t xml:space="preserve">, setnings- og tekstbygging i skriving av personskildringer og opp- </w:t>
            </w:r>
            <w:proofErr w:type="spellStart"/>
            <w:r w:rsidRPr="005171C8">
              <w:rPr>
                <w:rFonts w:asciiTheme="minorHAnsi" w:eastAsiaTheme="minorEastAsia" w:hAnsiTheme="minorHAnsi" w:cs="Lucida Sans"/>
                <w:bCs/>
                <w:color w:val="231F20"/>
                <w:sz w:val="18"/>
                <w:szCs w:val="18"/>
              </w:rPr>
              <w:t>skriftsdikt</w:t>
            </w:r>
            <w:proofErr w:type="spellEnd"/>
          </w:p>
          <w:p w:rsidR="00F348CB" w:rsidRPr="005171C8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/>
              <w:ind w:left="121"/>
              <w:rPr>
                <w:rFonts w:asciiTheme="minorHAnsi" w:eastAsiaTheme="minorEastAsia" w:hAnsiTheme="minorHAnsi" w:cs="Lucida Sans"/>
                <w:bCs/>
                <w:color w:val="231F20"/>
                <w:sz w:val="18"/>
                <w:szCs w:val="18"/>
              </w:rPr>
            </w:pPr>
            <w:r w:rsidRPr="005171C8">
              <w:rPr>
                <w:rFonts w:asciiTheme="minorHAnsi" w:eastAsiaTheme="minorEastAsia" w:hAnsiTheme="minorHAnsi" w:cs="Lucida Sans"/>
                <w:bCs/>
                <w:color w:val="231F20"/>
                <w:sz w:val="18"/>
                <w:szCs w:val="18"/>
              </w:rPr>
              <w:t>–</w:t>
            </w:r>
            <w:r w:rsidRPr="005171C8">
              <w:rPr>
                <w:rFonts w:asciiTheme="minorHAnsi" w:eastAsiaTheme="minorEastAsia" w:hAnsiTheme="minorHAnsi" w:cs="Lucida Sans"/>
                <w:bCs/>
                <w:color w:val="231F20"/>
                <w:sz w:val="18"/>
                <w:szCs w:val="18"/>
              </w:rPr>
              <w:tab/>
              <w:t>kunne bruke digitale verktøy og andre ressurser for å finne relevant informasjon og lage ulike tekster</w:t>
            </w:r>
          </w:p>
          <w:p w:rsidR="00F348CB" w:rsidRPr="005171C8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/>
              <w:ind w:left="121"/>
              <w:rPr>
                <w:rFonts w:asciiTheme="minorHAnsi" w:eastAsiaTheme="minorEastAsia" w:hAnsiTheme="minorHAnsi" w:cs="Lucida Sans"/>
                <w:bCs/>
                <w:color w:val="231F20"/>
                <w:sz w:val="18"/>
                <w:szCs w:val="18"/>
              </w:rPr>
            </w:pPr>
          </w:p>
          <w:p w:rsidR="00F348CB" w:rsidRPr="005171C8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/>
              <w:ind w:left="121"/>
              <w:rPr>
                <w:rFonts w:asciiTheme="minorHAnsi" w:eastAsiaTheme="minorEastAsia" w:hAnsiTheme="minorHAnsi" w:cs="Lucida Sans"/>
                <w:bCs/>
                <w:color w:val="231F20"/>
                <w:sz w:val="18"/>
                <w:szCs w:val="18"/>
              </w:rPr>
            </w:pPr>
            <w:r w:rsidRPr="005171C8">
              <w:rPr>
                <w:rFonts w:asciiTheme="minorHAnsi" w:eastAsiaTheme="minorEastAsia" w:hAnsiTheme="minorHAnsi" w:cs="Lucida Sans"/>
                <w:bCs/>
                <w:color w:val="231F20"/>
                <w:sz w:val="18"/>
                <w:szCs w:val="18"/>
              </w:rPr>
              <w:t>Kultur, samfunn og litteratur:</w:t>
            </w:r>
          </w:p>
          <w:p w:rsidR="00F348CB" w:rsidRPr="005171C8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/>
              <w:ind w:left="121"/>
              <w:rPr>
                <w:rFonts w:ascii="Lucida Sans" w:eastAsiaTheme="minorEastAsia" w:hAnsi="Lucida Sans" w:cs="Lucida Sans"/>
                <w:b/>
                <w:bCs/>
                <w:color w:val="231F20"/>
                <w:sz w:val="18"/>
                <w:szCs w:val="18"/>
              </w:rPr>
            </w:pPr>
            <w:r w:rsidRPr="005171C8">
              <w:rPr>
                <w:rFonts w:asciiTheme="minorHAnsi" w:eastAsiaTheme="minorEastAsia" w:hAnsiTheme="minorHAnsi" w:cs="Lucida Sans"/>
                <w:bCs/>
                <w:color w:val="231F20"/>
                <w:sz w:val="18"/>
                <w:szCs w:val="18"/>
              </w:rPr>
              <w:t>–</w:t>
            </w:r>
            <w:r w:rsidRPr="005171C8">
              <w:rPr>
                <w:rFonts w:asciiTheme="minorHAnsi" w:eastAsiaTheme="minorEastAsia" w:hAnsiTheme="minorHAnsi" w:cs="Lucida Sans"/>
                <w:bCs/>
                <w:color w:val="231F20"/>
                <w:sz w:val="18"/>
                <w:szCs w:val="18"/>
              </w:rPr>
              <w:tab/>
              <w:t>kunne lese utdrag fra engelskspråklig barnelitteratur og snakke om personer og innhold</w:t>
            </w:r>
          </w:p>
        </w:tc>
        <w:tc>
          <w:tcPr>
            <w:tcW w:w="1978" w:type="dxa"/>
          </w:tcPr>
          <w:p w:rsidR="00F348CB" w:rsidRPr="003765E6" w:rsidRDefault="00F348CB" w:rsidP="00F348CB">
            <w:pPr>
              <w:rPr>
                <w:sz w:val="18"/>
                <w:szCs w:val="18"/>
              </w:rPr>
            </w:pPr>
          </w:p>
        </w:tc>
        <w:tc>
          <w:tcPr>
            <w:tcW w:w="1687" w:type="dxa"/>
          </w:tcPr>
          <w:p w:rsidR="00F348CB" w:rsidRDefault="00F348CB" w:rsidP="00F348C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Recipe</w:t>
            </w:r>
            <w:proofErr w:type="spellEnd"/>
            <w:r>
              <w:rPr>
                <w:sz w:val="18"/>
                <w:szCs w:val="18"/>
              </w:rPr>
              <w:t xml:space="preserve"> poems</w:t>
            </w:r>
          </w:p>
          <w:p w:rsidR="00F348CB" w:rsidRDefault="00F348CB" w:rsidP="00F348CB">
            <w:pPr>
              <w:rPr>
                <w:sz w:val="18"/>
                <w:szCs w:val="18"/>
              </w:rPr>
            </w:pPr>
          </w:p>
          <w:p w:rsidR="00F348CB" w:rsidRDefault="00F348CB" w:rsidP="00F348C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Character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descriptions</w:t>
            </w:r>
            <w:proofErr w:type="spellEnd"/>
          </w:p>
          <w:p w:rsidR="007A1492" w:rsidRDefault="007A1492" w:rsidP="00F348CB">
            <w:pPr>
              <w:rPr>
                <w:sz w:val="18"/>
                <w:szCs w:val="18"/>
              </w:rPr>
            </w:pPr>
          </w:p>
          <w:p w:rsidR="007A1492" w:rsidRDefault="007A1492" w:rsidP="00F348CB">
            <w:pPr>
              <w:rPr>
                <w:sz w:val="18"/>
                <w:szCs w:val="18"/>
              </w:rPr>
            </w:pPr>
          </w:p>
        </w:tc>
        <w:tc>
          <w:tcPr>
            <w:tcW w:w="2514" w:type="dxa"/>
          </w:tcPr>
          <w:p w:rsidR="00F348CB" w:rsidRPr="006423C8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21"/>
              <w:jc w:val="both"/>
              <w:rPr>
                <w:rFonts w:ascii="Calibri" w:eastAsiaTheme="minorEastAsia" w:hAnsi="Calibri" w:cs="Calibri"/>
                <w:color w:val="000000"/>
                <w:sz w:val="19"/>
                <w:szCs w:val="19"/>
                <w:lang w:val="en-GB"/>
              </w:rPr>
            </w:pP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I</w:t>
            </w:r>
            <w:r w:rsidRPr="006423C8">
              <w:rPr>
                <w:rFonts w:ascii="Calibri" w:eastAsiaTheme="minorEastAsia" w:hAnsi="Calibri" w:cs="Calibri"/>
                <w:color w:val="231F20"/>
                <w:spacing w:val="-6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read</w:t>
            </w:r>
            <w:r w:rsidRPr="006423C8">
              <w:rPr>
                <w:rFonts w:ascii="Calibri" w:eastAsiaTheme="minorEastAsia" w:hAnsi="Calibri" w:cs="Calibri"/>
                <w:color w:val="231F20"/>
                <w:spacing w:val="-5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for</w:t>
            </w:r>
            <w:r w:rsidRPr="006423C8">
              <w:rPr>
                <w:rFonts w:ascii="Calibri" w:eastAsiaTheme="minorEastAsia" w:hAnsi="Calibri" w:cs="Calibri"/>
                <w:color w:val="231F20"/>
                <w:spacing w:val="-5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pleasure.</w:t>
            </w:r>
          </w:p>
          <w:p w:rsidR="00F348CB" w:rsidRPr="006423C8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8" w:line="258" w:lineRule="auto"/>
              <w:ind w:left="121" w:right="590"/>
              <w:rPr>
                <w:rFonts w:ascii="Calibri" w:eastAsiaTheme="minorEastAsia" w:hAnsi="Calibri" w:cs="Calibri"/>
                <w:color w:val="000000"/>
                <w:sz w:val="19"/>
                <w:szCs w:val="19"/>
                <w:lang w:val="en-GB"/>
              </w:rPr>
            </w:pP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I</w:t>
            </w:r>
            <w:r w:rsidRPr="006423C8">
              <w:rPr>
                <w:rFonts w:ascii="Calibri" w:eastAsiaTheme="minorEastAsia" w:hAnsi="Calibri" w:cs="Calibri"/>
                <w:color w:val="231F20"/>
                <w:spacing w:val="1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can</w:t>
            </w:r>
            <w:r w:rsidRPr="006423C8">
              <w:rPr>
                <w:rFonts w:ascii="Calibri" w:eastAsiaTheme="minorEastAsia" w:hAnsi="Calibri" w:cs="Calibri"/>
                <w:color w:val="231F20"/>
                <w:spacing w:val="1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read</w:t>
            </w:r>
            <w:r w:rsidRPr="006423C8">
              <w:rPr>
                <w:rFonts w:ascii="Calibri" w:eastAsiaTheme="minorEastAsia" w:hAnsi="Calibri" w:cs="Calibri"/>
                <w:color w:val="231F20"/>
                <w:spacing w:val="1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a</w:t>
            </w:r>
            <w:r w:rsidRPr="006423C8">
              <w:rPr>
                <w:rFonts w:ascii="Calibri" w:eastAsiaTheme="minorEastAsia" w:hAnsi="Calibri" w:cs="Calibri"/>
                <w:color w:val="231F20"/>
                <w:spacing w:val="1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poem</w:t>
            </w:r>
            <w:r w:rsidRPr="006423C8">
              <w:rPr>
                <w:rFonts w:ascii="Calibri" w:eastAsiaTheme="minorEastAsia" w:hAnsi="Calibri" w:cs="Calibri"/>
                <w:color w:val="231F20"/>
                <w:spacing w:val="1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in</w:t>
            </w:r>
            <w:r w:rsidRPr="006423C8">
              <w:rPr>
                <w:rFonts w:ascii="Calibri" w:eastAsiaTheme="minorEastAsia" w:hAnsi="Calibri" w:cs="Calibri"/>
                <w:color w:val="231F20"/>
                <w:spacing w:val="1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spacing w:val="-1"/>
                <w:w w:val="115"/>
                <w:sz w:val="19"/>
                <w:szCs w:val="19"/>
                <w:lang w:val="en-GB"/>
              </w:rPr>
              <w:t>different</w:t>
            </w:r>
            <w:r w:rsidRPr="006423C8">
              <w:rPr>
                <w:rFonts w:ascii="Calibri" w:eastAsiaTheme="minorEastAsia" w:hAnsi="Calibri" w:cs="Calibri"/>
                <w:color w:val="231F20"/>
                <w:spacing w:val="25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ways.</w:t>
            </w:r>
          </w:p>
          <w:p w:rsidR="00F348CB" w:rsidRPr="006423C8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8" w:lineRule="auto"/>
              <w:ind w:left="121" w:right="302"/>
              <w:rPr>
                <w:rFonts w:ascii="Calibri" w:eastAsiaTheme="minorEastAsia" w:hAnsi="Calibri" w:cs="Calibri"/>
                <w:color w:val="000000"/>
                <w:sz w:val="19"/>
                <w:szCs w:val="19"/>
                <w:lang w:val="en-GB"/>
              </w:rPr>
            </w:pP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I</w:t>
            </w:r>
            <w:r w:rsidRPr="006423C8">
              <w:rPr>
                <w:rFonts w:ascii="Calibri" w:eastAsiaTheme="minorEastAsia" w:hAnsi="Calibri" w:cs="Calibri"/>
                <w:color w:val="231F20"/>
                <w:spacing w:val="-4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can</w:t>
            </w:r>
            <w:r w:rsidRPr="006423C8">
              <w:rPr>
                <w:rFonts w:ascii="Calibri" w:eastAsiaTheme="minorEastAsia" w:hAnsi="Calibri" w:cs="Calibri"/>
                <w:color w:val="231F20"/>
                <w:spacing w:val="-4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tell</w:t>
            </w:r>
            <w:r w:rsidRPr="006423C8">
              <w:rPr>
                <w:rFonts w:ascii="Calibri" w:eastAsiaTheme="minorEastAsia" w:hAnsi="Calibri" w:cs="Calibri"/>
                <w:color w:val="231F20"/>
                <w:spacing w:val="-3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riddles</w:t>
            </w:r>
            <w:r w:rsidRPr="006423C8">
              <w:rPr>
                <w:rFonts w:ascii="Calibri" w:eastAsiaTheme="minorEastAsia" w:hAnsi="Calibri" w:cs="Calibri"/>
                <w:color w:val="231F20"/>
                <w:spacing w:val="-4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about</w:t>
            </w:r>
            <w:r w:rsidRPr="006423C8">
              <w:rPr>
                <w:rFonts w:ascii="Calibri" w:eastAsiaTheme="minorEastAsia" w:hAnsi="Calibri" w:cs="Calibri"/>
                <w:color w:val="231F20"/>
                <w:spacing w:val="-3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the</w:t>
            </w:r>
            <w:r w:rsidRPr="006423C8">
              <w:rPr>
                <w:rFonts w:ascii="Calibri" w:eastAsiaTheme="minorEastAsia" w:hAnsi="Calibri" w:cs="Calibri"/>
                <w:color w:val="231F20"/>
                <w:spacing w:val="-4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letters</w:t>
            </w:r>
            <w:r w:rsidRPr="006423C8">
              <w:rPr>
                <w:rFonts w:ascii="Calibri" w:eastAsiaTheme="minorEastAsia" w:hAnsi="Calibri" w:cs="Calibri"/>
                <w:color w:val="231F20"/>
                <w:w w:val="111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of</w:t>
            </w:r>
            <w:r w:rsidRPr="006423C8">
              <w:rPr>
                <w:rFonts w:ascii="Calibri" w:eastAsiaTheme="minorEastAsia" w:hAnsi="Calibri" w:cs="Calibri"/>
                <w:color w:val="231F20"/>
                <w:spacing w:val="5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the</w:t>
            </w:r>
            <w:r w:rsidRPr="006423C8">
              <w:rPr>
                <w:rFonts w:ascii="Calibri" w:eastAsiaTheme="minorEastAsia" w:hAnsi="Calibri" w:cs="Calibri"/>
                <w:color w:val="231F20"/>
                <w:spacing w:val="5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alphabet.</w:t>
            </w:r>
          </w:p>
          <w:p w:rsidR="00F348CB" w:rsidRPr="006423C8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21"/>
              <w:jc w:val="both"/>
              <w:rPr>
                <w:rFonts w:ascii="Calibri" w:eastAsiaTheme="minorEastAsia" w:hAnsi="Calibri" w:cs="Calibri"/>
                <w:color w:val="000000"/>
                <w:sz w:val="19"/>
                <w:szCs w:val="19"/>
                <w:lang w:val="en-GB"/>
              </w:rPr>
            </w:pP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I</w:t>
            </w:r>
            <w:r w:rsidRPr="006423C8">
              <w:rPr>
                <w:rFonts w:ascii="Calibri" w:eastAsiaTheme="minorEastAsia" w:hAnsi="Calibri" w:cs="Calibri"/>
                <w:color w:val="231F20"/>
                <w:spacing w:val="-5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can</w:t>
            </w:r>
            <w:r w:rsidRPr="006423C8">
              <w:rPr>
                <w:rFonts w:ascii="Calibri" w:eastAsiaTheme="minorEastAsia" w:hAnsi="Calibri" w:cs="Calibri"/>
                <w:color w:val="231F20"/>
                <w:spacing w:val="-4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write</w:t>
            </w:r>
            <w:r w:rsidRPr="006423C8">
              <w:rPr>
                <w:rFonts w:ascii="Calibri" w:eastAsiaTheme="minorEastAsia" w:hAnsi="Calibri" w:cs="Calibri"/>
                <w:color w:val="231F20"/>
                <w:spacing w:val="-4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a</w:t>
            </w:r>
            <w:r w:rsidRPr="006423C8">
              <w:rPr>
                <w:rFonts w:ascii="Calibri" w:eastAsiaTheme="minorEastAsia" w:hAnsi="Calibri" w:cs="Calibri"/>
                <w:color w:val="231F20"/>
                <w:spacing w:val="-4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recipe</w:t>
            </w:r>
            <w:r w:rsidRPr="006423C8">
              <w:rPr>
                <w:rFonts w:ascii="Calibri" w:eastAsiaTheme="minorEastAsia" w:hAnsi="Calibri" w:cs="Calibri"/>
                <w:color w:val="231F20"/>
                <w:spacing w:val="-5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poem.</w:t>
            </w:r>
          </w:p>
          <w:p w:rsidR="00F348CB" w:rsidRPr="006423C8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8" w:line="258" w:lineRule="auto"/>
              <w:ind w:left="121" w:right="442"/>
              <w:rPr>
                <w:rFonts w:ascii="Calibri" w:eastAsiaTheme="minorEastAsia" w:hAnsi="Calibri" w:cs="Calibri"/>
                <w:color w:val="000000"/>
                <w:sz w:val="19"/>
                <w:szCs w:val="19"/>
                <w:lang w:val="en-GB"/>
              </w:rPr>
            </w:pP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I can</w:t>
            </w:r>
            <w:r w:rsidRPr="006423C8">
              <w:rPr>
                <w:rFonts w:ascii="Calibri" w:eastAsiaTheme="minorEastAsia" w:hAnsi="Calibri" w:cs="Calibri"/>
                <w:color w:val="231F20"/>
                <w:spacing w:val="1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give</w:t>
            </w:r>
            <w:r w:rsidRPr="006423C8">
              <w:rPr>
                <w:rFonts w:ascii="Calibri" w:eastAsiaTheme="minorEastAsia" w:hAnsi="Calibri" w:cs="Calibri"/>
                <w:color w:val="231F20"/>
                <w:spacing w:val="1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examples</w:t>
            </w:r>
            <w:r w:rsidRPr="006423C8">
              <w:rPr>
                <w:rFonts w:ascii="Calibri" w:eastAsiaTheme="minorEastAsia" w:hAnsi="Calibri" w:cs="Calibri"/>
                <w:color w:val="231F20"/>
                <w:spacing w:val="1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of</w:t>
            </w:r>
            <w:r w:rsidRPr="006423C8">
              <w:rPr>
                <w:rFonts w:ascii="Calibri" w:eastAsiaTheme="minorEastAsia" w:hAnsi="Calibri" w:cs="Calibri"/>
                <w:color w:val="231F20"/>
                <w:spacing w:val="1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spacing w:val="-1"/>
                <w:w w:val="115"/>
                <w:sz w:val="19"/>
                <w:szCs w:val="19"/>
                <w:lang w:val="en-GB"/>
              </w:rPr>
              <w:t>different</w:t>
            </w:r>
            <w:r w:rsidRPr="006423C8">
              <w:rPr>
                <w:rFonts w:ascii="Calibri" w:eastAsiaTheme="minorEastAsia" w:hAnsi="Calibri" w:cs="Calibri"/>
                <w:color w:val="231F20"/>
                <w:spacing w:val="25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types</w:t>
            </w:r>
            <w:r w:rsidRPr="006423C8">
              <w:rPr>
                <w:rFonts w:ascii="Calibri" w:eastAsiaTheme="minorEastAsia" w:hAnsi="Calibri" w:cs="Calibri"/>
                <w:color w:val="231F20"/>
                <w:spacing w:val="-7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of</w:t>
            </w:r>
            <w:r w:rsidRPr="006423C8">
              <w:rPr>
                <w:rFonts w:ascii="Calibri" w:eastAsiaTheme="minorEastAsia" w:hAnsi="Calibri" w:cs="Calibri"/>
                <w:color w:val="231F20"/>
                <w:spacing w:val="-6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texts</w:t>
            </w:r>
            <w:r w:rsidRPr="006423C8">
              <w:rPr>
                <w:rFonts w:ascii="Calibri" w:eastAsiaTheme="minorEastAsia" w:hAnsi="Calibri" w:cs="Calibri"/>
                <w:color w:val="231F20"/>
                <w:spacing w:val="-6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you</w:t>
            </w:r>
            <w:r w:rsidRPr="006423C8">
              <w:rPr>
                <w:rFonts w:ascii="Calibri" w:eastAsiaTheme="minorEastAsia" w:hAnsi="Calibri" w:cs="Calibri"/>
                <w:color w:val="231F20"/>
                <w:spacing w:val="-6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can</w:t>
            </w:r>
            <w:r w:rsidRPr="006423C8">
              <w:rPr>
                <w:rFonts w:ascii="Calibri" w:eastAsiaTheme="minorEastAsia" w:hAnsi="Calibri" w:cs="Calibri"/>
                <w:color w:val="231F20"/>
                <w:spacing w:val="-6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read.</w:t>
            </w:r>
          </w:p>
          <w:p w:rsidR="00F348CB" w:rsidRPr="006423C8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32" w:lineRule="exact"/>
              <w:ind w:left="121"/>
              <w:jc w:val="both"/>
              <w:rPr>
                <w:rFonts w:ascii="Lucida Sans" w:eastAsiaTheme="minorEastAsia" w:hAnsi="Lucida Sans" w:cs="Lucida Sans"/>
                <w:color w:val="000000"/>
                <w:sz w:val="19"/>
                <w:szCs w:val="19"/>
                <w:lang w:val="en-GB"/>
              </w:rPr>
            </w:pPr>
            <w:r w:rsidRPr="006423C8">
              <w:rPr>
                <w:rFonts w:ascii="Calibri" w:eastAsiaTheme="minorEastAsia" w:hAnsi="Calibri" w:cs="Calibri"/>
                <w:color w:val="231F20"/>
                <w:w w:val="110"/>
                <w:sz w:val="19"/>
                <w:szCs w:val="19"/>
                <w:lang w:val="en-GB"/>
              </w:rPr>
              <w:t>I</w:t>
            </w:r>
            <w:r w:rsidRPr="006423C8">
              <w:rPr>
                <w:rFonts w:ascii="Calibri" w:eastAsiaTheme="minorEastAsia" w:hAnsi="Calibri" w:cs="Calibri"/>
                <w:color w:val="231F20"/>
                <w:spacing w:val="1"/>
                <w:w w:val="110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0"/>
                <w:sz w:val="19"/>
                <w:szCs w:val="19"/>
                <w:lang w:val="en-GB"/>
              </w:rPr>
              <w:t>know</w:t>
            </w:r>
            <w:r w:rsidRPr="006423C8">
              <w:rPr>
                <w:rFonts w:ascii="Calibri" w:eastAsiaTheme="minorEastAsia" w:hAnsi="Calibri" w:cs="Calibri"/>
                <w:color w:val="231F20"/>
                <w:spacing w:val="2"/>
                <w:w w:val="110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0"/>
                <w:sz w:val="19"/>
                <w:szCs w:val="19"/>
                <w:lang w:val="en-GB"/>
              </w:rPr>
              <w:t>how</w:t>
            </w:r>
            <w:r w:rsidRPr="006423C8">
              <w:rPr>
                <w:rFonts w:ascii="Calibri" w:eastAsiaTheme="minorEastAsia" w:hAnsi="Calibri" w:cs="Calibri"/>
                <w:color w:val="231F20"/>
                <w:spacing w:val="2"/>
                <w:w w:val="110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0"/>
                <w:sz w:val="19"/>
                <w:szCs w:val="19"/>
                <w:lang w:val="en-GB"/>
              </w:rPr>
              <w:t>to</w:t>
            </w:r>
            <w:r w:rsidRPr="006423C8">
              <w:rPr>
                <w:rFonts w:ascii="Calibri" w:eastAsiaTheme="minorEastAsia" w:hAnsi="Calibri" w:cs="Calibri"/>
                <w:color w:val="231F20"/>
                <w:spacing w:val="2"/>
                <w:w w:val="110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0"/>
                <w:sz w:val="19"/>
                <w:szCs w:val="19"/>
                <w:lang w:val="en-GB"/>
              </w:rPr>
              <w:t>use</w:t>
            </w:r>
            <w:r w:rsidRPr="006423C8">
              <w:rPr>
                <w:rFonts w:ascii="Calibri" w:eastAsiaTheme="minorEastAsia" w:hAnsi="Calibri" w:cs="Calibri"/>
                <w:color w:val="231F20"/>
                <w:spacing w:val="1"/>
                <w:w w:val="110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Lucida Sans" w:eastAsiaTheme="minorEastAsia" w:hAnsi="Lucida Sans" w:cs="Lucida Sans"/>
                <w:i/>
                <w:iCs/>
                <w:color w:val="231F20"/>
                <w:w w:val="110"/>
                <w:sz w:val="19"/>
                <w:szCs w:val="19"/>
                <w:lang w:val="en-GB"/>
              </w:rPr>
              <w:t>who</w:t>
            </w:r>
            <w:r w:rsidRPr="006423C8">
              <w:rPr>
                <w:rFonts w:ascii="Lucida Sans" w:eastAsiaTheme="minorEastAsia" w:hAnsi="Lucida Sans" w:cs="Lucida Sans"/>
                <w:i/>
                <w:iCs/>
                <w:color w:val="231F20"/>
                <w:spacing w:val="-16"/>
                <w:w w:val="110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0"/>
                <w:sz w:val="19"/>
                <w:szCs w:val="19"/>
                <w:lang w:val="en-GB"/>
              </w:rPr>
              <w:t>or</w:t>
            </w:r>
            <w:r w:rsidRPr="006423C8">
              <w:rPr>
                <w:rFonts w:ascii="Calibri" w:eastAsiaTheme="minorEastAsia" w:hAnsi="Calibri" w:cs="Calibri"/>
                <w:color w:val="231F20"/>
                <w:spacing w:val="1"/>
                <w:w w:val="110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Lucida Sans" w:eastAsiaTheme="minorEastAsia" w:hAnsi="Lucida Sans" w:cs="Lucida Sans"/>
                <w:i/>
                <w:iCs/>
                <w:color w:val="231F20"/>
                <w:w w:val="110"/>
                <w:sz w:val="19"/>
                <w:szCs w:val="19"/>
                <w:lang w:val="en-GB"/>
              </w:rPr>
              <w:t>which</w:t>
            </w:r>
          </w:p>
          <w:p w:rsidR="00F348CB" w:rsidRPr="006423C8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8"/>
              <w:ind w:left="121"/>
              <w:jc w:val="both"/>
              <w:rPr>
                <w:rFonts w:ascii="Calibri" w:eastAsiaTheme="minorEastAsia" w:hAnsi="Calibri" w:cs="Calibri"/>
                <w:color w:val="000000"/>
                <w:sz w:val="19"/>
                <w:szCs w:val="19"/>
                <w:lang w:val="en-GB"/>
              </w:rPr>
            </w:pPr>
            <w:r w:rsidRPr="006423C8">
              <w:rPr>
                <w:rFonts w:ascii="Calibri" w:eastAsiaTheme="minorEastAsia" w:hAnsi="Calibri" w:cs="Calibri"/>
                <w:color w:val="231F20"/>
                <w:w w:val="110"/>
                <w:sz w:val="19"/>
                <w:szCs w:val="19"/>
                <w:lang w:val="en-GB"/>
              </w:rPr>
              <w:t>in</w:t>
            </w:r>
            <w:r w:rsidRPr="006423C8">
              <w:rPr>
                <w:rFonts w:ascii="Calibri" w:eastAsiaTheme="minorEastAsia" w:hAnsi="Calibri" w:cs="Calibri"/>
                <w:color w:val="231F20"/>
                <w:spacing w:val="14"/>
                <w:w w:val="110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0"/>
                <w:sz w:val="19"/>
                <w:szCs w:val="19"/>
                <w:lang w:val="en-GB"/>
              </w:rPr>
              <w:t>sentences.</w:t>
            </w:r>
          </w:p>
          <w:p w:rsidR="00F348CB" w:rsidRPr="006423C8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8" w:line="258" w:lineRule="auto"/>
              <w:ind w:left="121" w:right="207"/>
              <w:jc w:val="both"/>
              <w:rPr>
                <w:rFonts w:ascii="Calibri" w:eastAsiaTheme="minorEastAsia" w:hAnsi="Calibri" w:cs="Calibri"/>
                <w:color w:val="000000"/>
                <w:sz w:val="19"/>
                <w:szCs w:val="19"/>
                <w:lang w:val="en-GB"/>
              </w:rPr>
            </w:pP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I</w:t>
            </w:r>
            <w:r w:rsidRPr="006423C8">
              <w:rPr>
                <w:rFonts w:ascii="Calibri" w:eastAsiaTheme="minorEastAsia" w:hAnsi="Calibri" w:cs="Calibri"/>
                <w:color w:val="231F20"/>
                <w:spacing w:val="1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can</w:t>
            </w:r>
            <w:r w:rsidRPr="006423C8">
              <w:rPr>
                <w:rFonts w:ascii="Calibri" w:eastAsiaTheme="minorEastAsia" w:hAnsi="Calibri" w:cs="Calibri"/>
                <w:color w:val="231F20"/>
                <w:spacing w:val="2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give</w:t>
            </w:r>
            <w:r w:rsidRPr="006423C8">
              <w:rPr>
                <w:rFonts w:ascii="Calibri" w:eastAsiaTheme="minorEastAsia" w:hAnsi="Calibri" w:cs="Calibri"/>
                <w:color w:val="231F20"/>
                <w:spacing w:val="1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my</w:t>
            </w:r>
            <w:r w:rsidRPr="006423C8">
              <w:rPr>
                <w:rFonts w:ascii="Calibri" w:eastAsiaTheme="minorEastAsia" w:hAnsi="Calibri" w:cs="Calibri"/>
                <w:color w:val="231F20"/>
                <w:spacing w:val="2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opinion</w:t>
            </w:r>
            <w:r w:rsidRPr="006423C8">
              <w:rPr>
                <w:rFonts w:ascii="Calibri" w:eastAsiaTheme="minorEastAsia" w:hAnsi="Calibri" w:cs="Calibri"/>
                <w:color w:val="231F20"/>
                <w:spacing w:val="1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about</w:t>
            </w:r>
            <w:r w:rsidRPr="006423C8">
              <w:rPr>
                <w:rFonts w:ascii="Calibri" w:eastAsiaTheme="minorEastAsia" w:hAnsi="Calibri" w:cs="Calibri"/>
                <w:color w:val="231F20"/>
                <w:spacing w:val="2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a</w:t>
            </w:r>
            <w:r w:rsidRPr="006423C8">
              <w:rPr>
                <w:rFonts w:ascii="Calibri" w:eastAsiaTheme="minorEastAsia" w:hAnsi="Calibri" w:cs="Calibri"/>
                <w:color w:val="231F20"/>
                <w:spacing w:val="1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text</w:t>
            </w:r>
            <w:r w:rsidRPr="006423C8">
              <w:rPr>
                <w:rFonts w:ascii="Calibri" w:eastAsiaTheme="minorEastAsia" w:hAnsi="Calibri" w:cs="Calibri"/>
                <w:color w:val="231F20"/>
                <w:w w:val="114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from</w:t>
            </w:r>
            <w:r w:rsidRPr="006423C8">
              <w:rPr>
                <w:rFonts w:ascii="Calibri" w:eastAsiaTheme="minorEastAsia" w:hAnsi="Calibri" w:cs="Calibri"/>
                <w:color w:val="231F20"/>
                <w:spacing w:val="4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an</w:t>
            </w:r>
            <w:r w:rsidRPr="006423C8">
              <w:rPr>
                <w:rFonts w:ascii="Calibri" w:eastAsiaTheme="minorEastAsia" w:hAnsi="Calibri" w:cs="Calibri"/>
                <w:color w:val="231F20"/>
                <w:spacing w:val="5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English-speaking</w:t>
            </w:r>
            <w:r w:rsidRPr="006423C8">
              <w:rPr>
                <w:rFonts w:ascii="Calibri" w:eastAsiaTheme="minorEastAsia" w:hAnsi="Calibri" w:cs="Calibri"/>
                <w:color w:val="231F20"/>
                <w:spacing w:val="5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spacing w:val="-3"/>
                <w:w w:val="115"/>
                <w:sz w:val="19"/>
                <w:szCs w:val="19"/>
                <w:lang w:val="en-GB"/>
              </w:rPr>
              <w:t>country.</w:t>
            </w:r>
            <w:r w:rsidRPr="006423C8">
              <w:rPr>
                <w:rFonts w:ascii="Calibri" w:eastAsiaTheme="minorEastAsia" w:hAnsi="Calibri" w:cs="Calibri"/>
                <w:color w:val="231F20"/>
                <w:spacing w:val="21"/>
                <w:w w:val="110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I</w:t>
            </w:r>
            <w:r w:rsidRPr="006423C8">
              <w:rPr>
                <w:rFonts w:ascii="Calibri" w:eastAsiaTheme="minorEastAsia" w:hAnsi="Calibri" w:cs="Calibri"/>
                <w:color w:val="231F20"/>
                <w:spacing w:val="-5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can</w:t>
            </w:r>
            <w:r w:rsidRPr="006423C8">
              <w:rPr>
                <w:rFonts w:ascii="Calibri" w:eastAsiaTheme="minorEastAsia" w:hAnsi="Calibri" w:cs="Calibri"/>
                <w:color w:val="231F20"/>
                <w:spacing w:val="-5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retell</w:t>
            </w:r>
            <w:r w:rsidRPr="006423C8">
              <w:rPr>
                <w:rFonts w:ascii="Calibri" w:eastAsiaTheme="minorEastAsia" w:hAnsi="Calibri" w:cs="Calibri"/>
                <w:color w:val="231F20"/>
                <w:spacing w:val="-5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a</w:t>
            </w:r>
            <w:r w:rsidRPr="006423C8">
              <w:rPr>
                <w:rFonts w:ascii="Calibri" w:eastAsiaTheme="minorEastAsia" w:hAnsi="Calibri" w:cs="Calibri"/>
                <w:color w:val="231F20"/>
                <w:spacing w:val="-5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spacing w:val="-4"/>
                <w:w w:val="115"/>
                <w:sz w:val="19"/>
                <w:szCs w:val="19"/>
                <w:lang w:val="en-GB"/>
              </w:rPr>
              <w:t>story.</w:t>
            </w:r>
          </w:p>
          <w:p w:rsidR="00F348CB" w:rsidRPr="006423C8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8" w:lineRule="auto"/>
              <w:ind w:left="121" w:right="186"/>
              <w:rPr>
                <w:rFonts w:ascii="Calibri" w:eastAsiaTheme="minorEastAsia" w:hAnsi="Calibri" w:cs="Calibri"/>
                <w:color w:val="000000"/>
                <w:sz w:val="19"/>
                <w:szCs w:val="19"/>
                <w:lang w:val="en-GB"/>
              </w:rPr>
            </w:pP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I</w:t>
            </w:r>
            <w:r w:rsidRPr="006423C8">
              <w:rPr>
                <w:rFonts w:ascii="Calibri" w:eastAsiaTheme="minorEastAsia" w:hAnsi="Calibri" w:cs="Calibri"/>
                <w:color w:val="231F20"/>
                <w:spacing w:val="-8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can</w:t>
            </w:r>
            <w:r w:rsidRPr="006423C8">
              <w:rPr>
                <w:rFonts w:ascii="Calibri" w:eastAsiaTheme="minorEastAsia" w:hAnsi="Calibri" w:cs="Calibri"/>
                <w:color w:val="231F20"/>
                <w:spacing w:val="-7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write</w:t>
            </w:r>
            <w:r w:rsidRPr="006423C8">
              <w:rPr>
                <w:rFonts w:ascii="Calibri" w:eastAsiaTheme="minorEastAsia" w:hAnsi="Calibri" w:cs="Calibri"/>
                <w:color w:val="231F20"/>
                <w:spacing w:val="-8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a</w:t>
            </w:r>
            <w:r w:rsidRPr="006423C8">
              <w:rPr>
                <w:rFonts w:ascii="Calibri" w:eastAsiaTheme="minorEastAsia" w:hAnsi="Calibri" w:cs="Calibri"/>
                <w:color w:val="231F20"/>
                <w:spacing w:val="-7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character</w:t>
            </w:r>
            <w:r w:rsidRPr="006423C8">
              <w:rPr>
                <w:rFonts w:ascii="Calibri" w:eastAsiaTheme="minorEastAsia" w:hAnsi="Calibri" w:cs="Calibri"/>
                <w:color w:val="231F20"/>
                <w:spacing w:val="-8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description.</w:t>
            </w:r>
            <w:r w:rsidRPr="006423C8">
              <w:rPr>
                <w:rFonts w:ascii="Calibri" w:eastAsiaTheme="minorEastAsia" w:hAnsi="Calibri" w:cs="Calibri"/>
                <w:color w:val="231F20"/>
                <w:w w:val="113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I</w:t>
            </w:r>
            <w:r w:rsidRPr="006423C8">
              <w:rPr>
                <w:rFonts w:ascii="Calibri" w:eastAsiaTheme="minorEastAsia" w:hAnsi="Calibri" w:cs="Calibri"/>
                <w:color w:val="231F20"/>
                <w:spacing w:val="-3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can</w:t>
            </w:r>
            <w:r w:rsidRPr="006423C8">
              <w:rPr>
                <w:rFonts w:ascii="Calibri" w:eastAsiaTheme="minorEastAsia" w:hAnsi="Calibri" w:cs="Calibri"/>
                <w:color w:val="231F20"/>
                <w:spacing w:val="-3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write</w:t>
            </w:r>
            <w:r w:rsidRPr="006423C8">
              <w:rPr>
                <w:rFonts w:ascii="Calibri" w:eastAsiaTheme="minorEastAsia" w:hAnsi="Calibri" w:cs="Calibri"/>
                <w:color w:val="231F20"/>
                <w:spacing w:val="-3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keywords</w:t>
            </w:r>
            <w:r w:rsidRPr="006423C8">
              <w:rPr>
                <w:rFonts w:ascii="Calibri" w:eastAsiaTheme="minorEastAsia" w:hAnsi="Calibri" w:cs="Calibri"/>
                <w:color w:val="231F20"/>
                <w:spacing w:val="-2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from</w:t>
            </w:r>
            <w:r w:rsidRPr="006423C8">
              <w:rPr>
                <w:rFonts w:ascii="Calibri" w:eastAsiaTheme="minorEastAsia" w:hAnsi="Calibri" w:cs="Calibri"/>
                <w:color w:val="231F20"/>
                <w:spacing w:val="-3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a</w:t>
            </w:r>
            <w:r w:rsidRPr="006423C8">
              <w:rPr>
                <w:rFonts w:ascii="Calibri" w:eastAsiaTheme="minorEastAsia" w:hAnsi="Calibri" w:cs="Calibri"/>
                <w:color w:val="231F20"/>
                <w:spacing w:val="-3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text.</w:t>
            </w:r>
          </w:p>
          <w:p w:rsidR="00F348CB" w:rsidRPr="006423C8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7" w:line="258" w:lineRule="auto"/>
              <w:ind w:left="121" w:right="334"/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</w:pPr>
            <w:r w:rsidRPr="006423C8">
              <w:rPr>
                <w:rFonts w:eastAsiaTheme="minorEastAsia"/>
                <w:color w:val="231F20"/>
                <w:w w:val="115"/>
                <w:lang w:val="en-GB"/>
              </w:rPr>
              <w:t>I</w:t>
            </w:r>
            <w:r w:rsidRPr="006423C8">
              <w:rPr>
                <w:rFonts w:eastAsiaTheme="minorEastAsia"/>
                <w:color w:val="231F20"/>
                <w:spacing w:val="2"/>
                <w:w w:val="115"/>
                <w:lang w:val="en-GB"/>
              </w:rPr>
              <w:t xml:space="preserve"> </w:t>
            </w:r>
            <w:r w:rsidRPr="006423C8">
              <w:rPr>
                <w:rFonts w:eastAsiaTheme="minorEastAsia"/>
                <w:color w:val="231F20"/>
                <w:w w:val="115"/>
                <w:lang w:val="en-GB"/>
              </w:rPr>
              <w:t>know</w:t>
            </w:r>
            <w:r w:rsidRPr="006423C8">
              <w:rPr>
                <w:rFonts w:eastAsiaTheme="minorEastAsia"/>
                <w:color w:val="231F20"/>
                <w:spacing w:val="2"/>
                <w:w w:val="115"/>
                <w:lang w:val="en-GB"/>
              </w:rPr>
              <w:t xml:space="preserve"> </w:t>
            </w:r>
            <w:r w:rsidRPr="006423C8">
              <w:rPr>
                <w:rFonts w:eastAsiaTheme="minorEastAsia"/>
                <w:color w:val="231F20"/>
                <w:w w:val="115"/>
                <w:lang w:val="en-GB"/>
              </w:rPr>
              <w:t>two</w:t>
            </w:r>
            <w:r w:rsidRPr="006423C8">
              <w:rPr>
                <w:rFonts w:eastAsiaTheme="minorEastAsia"/>
                <w:color w:val="231F20"/>
                <w:spacing w:val="2"/>
                <w:w w:val="115"/>
                <w:lang w:val="en-GB"/>
              </w:rPr>
              <w:t xml:space="preserve"> </w:t>
            </w:r>
            <w:r w:rsidRPr="006423C8">
              <w:rPr>
                <w:rFonts w:eastAsiaTheme="minorEastAsia"/>
                <w:color w:val="231F20"/>
                <w:w w:val="115"/>
                <w:lang w:val="en-GB"/>
              </w:rPr>
              <w:t>sayings</w:t>
            </w:r>
            <w:r w:rsidRPr="006423C8">
              <w:rPr>
                <w:rFonts w:eastAsiaTheme="minorEastAsia"/>
                <w:color w:val="231F20"/>
                <w:spacing w:val="2"/>
                <w:w w:val="115"/>
                <w:lang w:val="en-GB"/>
              </w:rPr>
              <w:t xml:space="preserve"> </w:t>
            </w:r>
            <w:r w:rsidRPr="006423C8">
              <w:rPr>
                <w:rFonts w:eastAsiaTheme="minorEastAsia"/>
                <w:color w:val="231F20"/>
                <w:w w:val="115"/>
                <w:lang w:val="en-GB"/>
              </w:rPr>
              <w:t>about</w:t>
            </w:r>
            <w:r w:rsidRPr="006423C8">
              <w:rPr>
                <w:rFonts w:eastAsiaTheme="minorEastAsia"/>
                <w:color w:val="231F20"/>
                <w:spacing w:val="2"/>
                <w:w w:val="115"/>
                <w:lang w:val="en-GB"/>
              </w:rPr>
              <w:t xml:space="preserve"> </w:t>
            </w:r>
            <w:r w:rsidRPr="006423C8">
              <w:rPr>
                <w:rFonts w:eastAsiaTheme="minorEastAsia"/>
                <w:color w:val="231F20"/>
                <w:w w:val="115"/>
                <w:lang w:val="en-GB"/>
              </w:rPr>
              <w:t>books.</w:t>
            </w:r>
            <w:r w:rsidRPr="006423C8">
              <w:rPr>
                <w:rFonts w:eastAsiaTheme="minorEastAsia"/>
                <w:color w:val="231F20"/>
                <w:w w:val="114"/>
                <w:lang w:val="en-GB"/>
              </w:rPr>
              <w:t xml:space="preserve"> </w:t>
            </w:r>
            <w:r w:rsidRPr="006423C8">
              <w:rPr>
                <w:rFonts w:eastAsiaTheme="minorEastAsia"/>
                <w:color w:val="231F20"/>
                <w:w w:val="115"/>
                <w:lang w:val="en-GB"/>
              </w:rPr>
              <w:t>I</w:t>
            </w:r>
            <w:r w:rsidRPr="006423C8">
              <w:rPr>
                <w:rFonts w:eastAsiaTheme="minorEastAsia"/>
                <w:color w:val="231F20"/>
                <w:spacing w:val="1"/>
                <w:w w:val="115"/>
                <w:lang w:val="en-GB"/>
              </w:rPr>
              <w:t xml:space="preserve"> </w:t>
            </w:r>
            <w:r w:rsidRPr="006423C8">
              <w:rPr>
                <w:rFonts w:eastAsiaTheme="minorEastAsia"/>
                <w:color w:val="231F20"/>
                <w:w w:val="115"/>
                <w:lang w:val="en-GB"/>
              </w:rPr>
              <w:t>can</w:t>
            </w:r>
            <w:r w:rsidRPr="006423C8">
              <w:rPr>
                <w:rFonts w:eastAsiaTheme="minorEastAsia"/>
                <w:color w:val="231F20"/>
                <w:spacing w:val="1"/>
                <w:w w:val="115"/>
                <w:lang w:val="en-GB"/>
              </w:rPr>
              <w:t xml:space="preserve"> </w:t>
            </w:r>
            <w:r w:rsidRPr="006423C8">
              <w:rPr>
                <w:rFonts w:eastAsiaTheme="minorEastAsia"/>
                <w:color w:val="231F20"/>
                <w:w w:val="115"/>
                <w:lang w:val="en-GB"/>
              </w:rPr>
              <w:t>write</w:t>
            </w:r>
            <w:r w:rsidRPr="006423C8">
              <w:rPr>
                <w:rFonts w:eastAsiaTheme="minorEastAsia"/>
                <w:color w:val="231F20"/>
                <w:spacing w:val="1"/>
                <w:w w:val="115"/>
                <w:lang w:val="en-GB"/>
              </w:rPr>
              <w:t xml:space="preserve"> </w:t>
            </w:r>
            <w:r w:rsidRPr="006423C8">
              <w:rPr>
                <w:rFonts w:eastAsiaTheme="minorEastAsia"/>
                <w:color w:val="231F20"/>
                <w:w w:val="115"/>
                <w:lang w:val="en-GB"/>
              </w:rPr>
              <w:t>a</w:t>
            </w:r>
            <w:r w:rsidRPr="006423C8">
              <w:rPr>
                <w:rFonts w:eastAsiaTheme="minorEastAsia"/>
                <w:color w:val="231F20"/>
                <w:spacing w:val="1"/>
                <w:w w:val="115"/>
                <w:lang w:val="en-GB"/>
              </w:rPr>
              <w:t xml:space="preserve"> </w:t>
            </w:r>
            <w:r w:rsidRPr="006423C8">
              <w:rPr>
                <w:rFonts w:eastAsiaTheme="minorEastAsia"/>
                <w:color w:val="231F20"/>
                <w:w w:val="115"/>
                <w:lang w:val="en-GB"/>
              </w:rPr>
              <w:t>book</w:t>
            </w:r>
            <w:r w:rsidRPr="006423C8">
              <w:rPr>
                <w:rFonts w:eastAsiaTheme="minorEastAsia"/>
                <w:color w:val="231F20"/>
                <w:spacing w:val="1"/>
                <w:w w:val="115"/>
                <w:lang w:val="en-GB"/>
              </w:rPr>
              <w:t xml:space="preserve"> </w:t>
            </w:r>
            <w:r w:rsidRPr="006423C8">
              <w:rPr>
                <w:rFonts w:eastAsiaTheme="minorEastAsia"/>
                <w:color w:val="231F20"/>
                <w:spacing w:val="-3"/>
                <w:w w:val="115"/>
                <w:lang w:val="en-GB"/>
              </w:rPr>
              <w:t>review.</w:t>
            </w:r>
          </w:p>
        </w:tc>
      </w:tr>
      <w:tr w:rsidR="00F348CB" w:rsidRPr="007066DA" w:rsidTr="00F348CB">
        <w:tc>
          <w:tcPr>
            <w:tcW w:w="673" w:type="dxa"/>
          </w:tcPr>
          <w:p w:rsidR="00F348CB" w:rsidRDefault="007A1492" w:rsidP="00F348CB">
            <w:pPr>
              <w:rPr>
                <w:lang w:val="en-GB"/>
              </w:rPr>
            </w:pPr>
            <w:r>
              <w:rPr>
                <w:lang w:val="en-GB"/>
              </w:rPr>
              <w:t>Uke</w:t>
            </w:r>
          </w:p>
          <w:p w:rsidR="007A1492" w:rsidRPr="007A1492" w:rsidRDefault="007A1492" w:rsidP="00F348CB">
            <w:pPr>
              <w:rPr>
                <w:lang w:val="en-GB"/>
              </w:rPr>
            </w:pPr>
            <w:r>
              <w:rPr>
                <w:lang w:val="en-GB"/>
              </w:rPr>
              <w:t>9-17</w:t>
            </w:r>
          </w:p>
        </w:tc>
        <w:tc>
          <w:tcPr>
            <w:tcW w:w="1143" w:type="dxa"/>
          </w:tcPr>
          <w:p w:rsidR="00F348CB" w:rsidRDefault="00F348CB" w:rsidP="00F348CB">
            <w:pPr>
              <w:rPr>
                <w:color w:val="231F20"/>
                <w:w w:val="115"/>
              </w:rPr>
            </w:pPr>
            <w:r>
              <w:rPr>
                <w:color w:val="231F20"/>
                <w:w w:val="115"/>
              </w:rPr>
              <w:t>Kapittel</w:t>
            </w:r>
            <w:r>
              <w:rPr>
                <w:color w:val="231F20"/>
                <w:spacing w:val="14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5</w:t>
            </w:r>
            <w:r>
              <w:rPr>
                <w:color w:val="231F20"/>
                <w:w w:val="109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</w:rPr>
              <w:t>W</w:t>
            </w:r>
            <w:r>
              <w:rPr>
                <w:color w:val="231F20"/>
                <w:spacing w:val="-1"/>
                <w:w w:val="115"/>
              </w:rPr>
              <w:t>eather</w:t>
            </w:r>
            <w:proofErr w:type="spellEnd"/>
          </w:p>
        </w:tc>
        <w:tc>
          <w:tcPr>
            <w:tcW w:w="2816" w:type="dxa"/>
          </w:tcPr>
          <w:p w:rsidR="00F348CB" w:rsidRDefault="00F348CB" w:rsidP="00F348CB">
            <w:pPr>
              <w:shd w:val="clear" w:color="auto" w:fill="FFFFFF"/>
              <w:spacing w:before="100" w:beforeAutospacing="1" w:after="100" w:afterAutospacing="1"/>
              <w:ind w:left="284" w:right="150" w:hanging="282"/>
              <w:rPr>
                <w:color w:val="333333"/>
                <w:sz w:val="18"/>
                <w:szCs w:val="18"/>
              </w:rPr>
            </w:pPr>
          </w:p>
        </w:tc>
        <w:tc>
          <w:tcPr>
            <w:tcW w:w="3181" w:type="dxa"/>
          </w:tcPr>
          <w:p w:rsidR="00F348CB" w:rsidRPr="006423C8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0"/>
              <w:ind w:left="121"/>
              <w:rPr>
                <w:rFonts w:ascii="Lucida Sans" w:eastAsiaTheme="minorEastAsia" w:hAnsi="Lucida Sans" w:cs="Lucida Sans"/>
                <w:color w:val="000000"/>
                <w:sz w:val="19"/>
                <w:szCs w:val="19"/>
              </w:rPr>
            </w:pPr>
            <w:r w:rsidRPr="006423C8">
              <w:rPr>
                <w:rFonts w:ascii="Lucida Sans" w:eastAsiaTheme="minorEastAsia" w:hAnsi="Lucida Sans" w:cs="Lucida Sans"/>
                <w:b/>
                <w:bCs/>
                <w:color w:val="231F20"/>
                <w:sz w:val="19"/>
                <w:szCs w:val="19"/>
              </w:rPr>
              <w:t>Språklæring:</w:t>
            </w:r>
          </w:p>
          <w:p w:rsidR="00F348CB" w:rsidRPr="006423C8" w:rsidRDefault="00F348CB" w:rsidP="00F348CB">
            <w:pPr>
              <w:widowControl w:val="0"/>
              <w:numPr>
                <w:ilvl w:val="0"/>
                <w:numId w:val="14"/>
              </w:numPr>
              <w:tabs>
                <w:tab w:val="left" w:pos="270"/>
              </w:tabs>
              <w:kinsoku w:val="0"/>
              <w:overflowPunct w:val="0"/>
              <w:autoSpaceDE w:val="0"/>
              <w:autoSpaceDN w:val="0"/>
              <w:adjustRightInd w:val="0"/>
              <w:spacing w:before="30" w:line="258" w:lineRule="auto"/>
              <w:ind w:right="341" w:hanging="142"/>
              <w:rPr>
                <w:rFonts w:ascii="Calibri" w:eastAsiaTheme="minorEastAsia" w:hAnsi="Calibri" w:cs="Calibri"/>
                <w:color w:val="000000"/>
                <w:sz w:val="19"/>
                <w:szCs w:val="19"/>
              </w:rPr>
            </w:pP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se</w:t>
            </w:r>
            <w:r w:rsidRPr="006423C8">
              <w:rPr>
                <w:rFonts w:ascii="Calibri" w:eastAsiaTheme="minorEastAsia" w:hAnsi="Calibri" w:cs="Calibri"/>
                <w:color w:val="231F20"/>
                <w:spacing w:val="-1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nytten av å kunne ord,</w:t>
            </w:r>
            <w:r w:rsidRPr="006423C8">
              <w:rPr>
                <w:rFonts w:ascii="Calibri" w:eastAsiaTheme="minorEastAsia" w:hAnsi="Calibri" w:cs="Calibri"/>
                <w:color w:val="231F20"/>
                <w:spacing w:val="-1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uttrykk og setningsmønstre for å fortelle</w:t>
            </w:r>
            <w:r w:rsidRPr="006423C8">
              <w:rPr>
                <w:rFonts w:ascii="Calibri" w:eastAsiaTheme="minorEastAsia" w:hAnsi="Calibri" w:cs="Calibri"/>
                <w:color w:val="231F20"/>
                <w:w w:val="116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om</w:t>
            </w:r>
            <w:r w:rsidRPr="006423C8">
              <w:rPr>
                <w:rFonts w:ascii="Calibri" w:eastAsiaTheme="minorEastAsia" w:hAnsi="Calibri" w:cs="Calibri"/>
                <w:color w:val="231F20"/>
                <w:spacing w:val="-9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været,</w:t>
            </w:r>
            <w:r w:rsidRPr="006423C8">
              <w:rPr>
                <w:rFonts w:ascii="Calibri" w:eastAsiaTheme="minorEastAsia" w:hAnsi="Calibri" w:cs="Calibri"/>
                <w:color w:val="231F20"/>
                <w:spacing w:val="-9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kart,</w:t>
            </w:r>
            <w:r w:rsidRPr="006423C8">
              <w:rPr>
                <w:rFonts w:ascii="Calibri" w:eastAsiaTheme="minorEastAsia" w:hAnsi="Calibri" w:cs="Calibri"/>
                <w:color w:val="231F20"/>
                <w:spacing w:val="-8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spacing w:val="-3"/>
                <w:w w:val="115"/>
                <w:sz w:val="19"/>
                <w:szCs w:val="19"/>
              </w:rPr>
              <w:t>værsymboler,</w:t>
            </w:r>
            <w:r w:rsidRPr="006423C8">
              <w:rPr>
                <w:rFonts w:ascii="Calibri" w:eastAsiaTheme="minorEastAsia" w:hAnsi="Calibri" w:cs="Calibri"/>
                <w:color w:val="231F20"/>
                <w:spacing w:val="-9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spacing w:val="-3"/>
                <w:w w:val="115"/>
                <w:sz w:val="19"/>
                <w:szCs w:val="19"/>
              </w:rPr>
              <w:t>ekstremvær,</w:t>
            </w:r>
            <w:r w:rsidRPr="006423C8">
              <w:rPr>
                <w:rFonts w:ascii="Calibri" w:eastAsiaTheme="minorEastAsia" w:hAnsi="Calibri" w:cs="Calibri"/>
                <w:color w:val="231F20"/>
                <w:spacing w:val="-9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matematikk</w:t>
            </w:r>
          </w:p>
          <w:p w:rsidR="00F348CB" w:rsidRPr="006423C8" w:rsidRDefault="00F348CB" w:rsidP="00F348CB">
            <w:pPr>
              <w:widowControl w:val="0"/>
              <w:numPr>
                <w:ilvl w:val="0"/>
                <w:numId w:val="14"/>
              </w:numPr>
              <w:tabs>
                <w:tab w:val="left" w:pos="270"/>
              </w:tabs>
              <w:kinsoku w:val="0"/>
              <w:overflowPunct w:val="0"/>
              <w:autoSpaceDE w:val="0"/>
              <w:autoSpaceDN w:val="0"/>
              <w:adjustRightInd w:val="0"/>
              <w:ind w:left="269"/>
              <w:rPr>
                <w:rFonts w:ascii="Calibri" w:eastAsiaTheme="minorEastAsia" w:hAnsi="Calibri" w:cs="Calibri"/>
                <w:color w:val="000000"/>
                <w:sz w:val="19"/>
                <w:szCs w:val="19"/>
              </w:rPr>
            </w:pP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kunne</w:t>
            </w:r>
            <w:r w:rsidRPr="006423C8">
              <w:rPr>
                <w:rFonts w:ascii="Calibri" w:eastAsiaTheme="minorEastAsia" w:hAnsi="Calibri" w:cs="Calibri"/>
                <w:color w:val="231F20"/>
                <w:spacing w:val="-12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verbformen</w:t>
            </w:r>
            <w:r w:rsidRPr="006423C8">
              <w:rPr>
                <w:rFonts w:ascii="Calibri" w:eastAsiaTheme="minorEastAsia" w:hAnsi="Calibri" w:cs="Calibri"/>
                <w:color w:val="231F20"/>
                <w:spacing w:val="-13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presens</w:t>
            </w:r>
            <w:r w:rsidRPr="006423C8">
              <w:rPr>
                <w:rFonts w:ascii="Calibri" w:eastAsiaTheme="minorEastAsia" w:hAnsi="Calibri" w:cs="Calibri"/>
                <w:color w:val="231F20"/>
                <w:spacing w:val="-12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futurum</w:t>
            </w:r>
          </w:p>
          <w:p w:rsidR="00F348CB" w:rsidRPr="006423C8" w:rsidRDefault="00F348CB" w:rsidP="00F348CB">
            <w:pPr>
              <w:widowControl w:val="0"/>
              <w:numPr>
                <w:ilvl w:val="0"/>
                <w:numId w:val="14"/>
              </w:numPr>
              <w:tabs>
                <w:tab w:val="left" w:pos="270"/>
              </w:tabs>
              <w:kinsoku w:val="0"/>
              <w:overflowPunct w:val="0"/>
              <w:autoSpaceDE w:val="0"/>
              <w:autoSpaceDN w:val="0"/>
              <w:adjustRightInd w:val="0"/>
              <w:spacing w:before="18" w:line="258" w:lineRule="auto"/>
              <w:ind w:right="333" w:hanging="142"/>
              <w:rPr>
                <w:rFonts w:ascii="Calibri" w:eastAsiaTheme="minorEastAsia" w:hAnsi="Calibri" w:cs="Calibri"/>
                <w:color w:val="000000"/>
                <w:sz w:val="19"/>
                <w:szCs w:val="19"/>
              </w:rPr>
            </w:pP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bruke</w:t>
            </w:r>
            <w:r w:rsidRPr="006423C8">
              <w:rPr>
                <w:rFonts w:ascii="Calibri" w:eastAsiaTheme="minorEastAsia" w:hAnsi="Calibri" w:cs="Calibri"/>
                <w:color w:val="231F20"/>
                <w:spacing w:val="-1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 xml:space="preserve">ulike </w:t>
            </w:r>
            <w:r w:rsidRPr="006423C8">
              <w:rPr>
                <w:rFonts w:ascii="Calibri" w:eastAsiaTheme="minorEastAsia" w:hAnsi="Calibri" w:cs="Calibri"/>
                <w:color w:val="231F20"/>
                <w:spacing w:val="-2"/>
                <w:w w:val="115"/>
                <w:sz w:val="19"/>
                <w:szCs w:val="19"/>
              </w:rPr>
              <w:t>hjelpemidler</w:t>
            </w:r>
            <w:r w:rsidRPr="006423C8">
              <w:rPr>
                <w:rFonts w:ascii="Calibri" w:eastAsiaTheme="minorEastAsia" w:hAnsi="Calibri" w:cs="Calibri"/>
                <w:color w:val="231F20"/>
                <w:spacing w:val="-3"/>
                <w:w w:val="115"/>
                <w:sz w:val="19"/>
                <w:szCs w:val="19"/>
              </w:rPr>
              <w:t>,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 xml:space="preserve"> deriblant digitale ressurser og </w:t>
            </w:r>
            <w:r w:rsidRPr="006423C8">
              <w:rPr>
                <w:rFonts w:ascii="Calibri" w:eastAsiaTheme="minorEastAsia" w:hAnsi="Calibri" w:cs="Calibri"/>
                <w:color w:val="231F20"/>
                <w:spacing w:val="-2"/>
                <w:w w:val="115"/>
                <w:sz w:val="19"/>
                <w:szCs w:val="19"/>
              </w:rPr>
              <w:t>ordbøker</w:t>
            </w:r>
            <w:r w:rsidRPr="006423C8">
              <w:rPr>
                <w:rFonts w:ascii="Calibri" w:eastAsiaTheme="minorEastAsia" w:hAnsi="Calibri" w:cs="Calibri"/>
                <w:color w:val="231F20"/>
                <w:spacing w:val="-3"/>
                <w:w w:val="115"/>
                <w:sz w:val="19"/>
                <w:szCs w:val="19"/>
              </w:rPr>
              <w:t>,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 xml:space="preserve"> i</w:t>
            </w:r>
            <w:r w:rsidRPr="006423C8">
              <w:rPr>
                <w:rFonts w:ascii="Calibri" w:eastAsiaTheme="minorEastAsia" w:hAnsi="Calibri" w:cs="Calibri"/>
                <w:color w:val="231F20"/>
                <w:spacing w:val="29"/>
                <w:w w:val="121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egen</w:t>
            </w:r>
            <w:r w:rsidRPr="006423C8">
              <w:rPr>
                <w:rFonts w:ascii="Calibri" w:eastAsiaTheme="minorEastAsia" w:hAnsi="Calibri" w:cs="Calibri"/>
                <w:color w:val="231F20"/>
                <w:spacing w:val="19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språklæring</w:t>
            </w:r>
            <w:r w:rsidR="007A1492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.</w:t>
            </w:r>
          </w:p>
          <w:p w:rsidR="00F348CB" w:rsidRPr="006423C8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/>
              <w:rPr>
                <w:rFonts w:ascii="Gill Sans MT" w:eastAsiaTheme="minorEastAsia" w:hAnsi="Gill Sans MT" w:cs="Gill Sans MT"/>
                <w:b/>
                <w:bCs/>
                <w:sz w:val="21"/>
                <w:szCs w:val="21"/>
              </w:rPr>
            </w:pPr>
          </w:p>
          <w:p w:rsidR="00F348CB" w:rsidRPr="006423C8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21"/>
              <w:rPr>
                <w:rFonts w:ascii="Lucida Sans" w:eastAsiaTheme="minorEastAsia" w:hAnsi="Lucida Sans" w:cs="Lucida Sans"/>
                <w:color w:val="000000"/>
                <w:sz w:val="19"/>
                <w:szCs w:val="19"/>
              </w:rPr>
            </w:pPr>
            <w:r w:rsidRPr="006423C8">
              <w:rPr>
                <w:rFonts w:ascii="Lucida Sans" w:eastAsiaTheme="minorEastAsia" w:hAnsi="Lucida Sans" w:cs="Lucida Sans"/>
                <w:b/>
                <w:bCs/>
                <w:color w:val="231F20"/>
                <w:sz w:val="19"/>
                <w:szCs w:val="19"/>
              </w:rPr>
              <w:t>Muntlig</w:t>
            </w:r>
            <w:r w:rsidRPr="006423C8">
              <w:rPr>
                <w:rFonts w:ascii="Lucida Sans" w:eastAsiaTheme="minorEastAsia" w:hAnsi="Lucida Sans" w:cs="Lucida Sans"/>
                <w:b/>
                <w:bCs/>
                <w:color w:val="231F20"/>
                <w:spacing w:val="43"/>
                <w:sz w:val="19"/>
                <w:szCs w:val="19"/>
              </w:rPr>
              <w:t xml:space="preserve"> </w:t>
            </w:r>
            <w:r w:rsidRPr="006423C8">
              <w:rPr>
                <w:rFonts w:ascii="Lucida Sans" w:eastAsiaTheme="minorEastAsia" w:hAnsi="Lucida Sans" w:cs="Lucida Sans"/>
                <w:b/>
                <w:bCs/>
                <w:color w:val="231F20"/>
                <w:sz w:val="19"/>
                <w:szCs w:val="19"/>
              </w:rPr>
              <w:t>kommunikasjon:</w:t>
            </w:r>
          </w:p>
          <w:p w:rsidR="00F348CB" w:rsidRPr="006423C8" w:rsidRDefault="00F348CB" w:rsidP="00F348CB">
            <w:pPr>
              <w:widowControl w:val="0"/>
              <w:numPr>
                <w:ilvl w:val="0"/>
                <w:numId w:val="14"/>
              </w:numPr>
              <w:tabs>
                <w:tab w:val="left" w:pos="270"/>
              </w:tabs>
              <w:kinsoku w:val="0"/>
              <w:overflowPunct w:val="0"/>
              <w:autoSpaceDE w:val="0"/>
              <w:autoSpaceDN w:val="0"/>
              <w:adjustRightInd w:val="0"/>
              <w:spacing w:before="30"/>
              <w:ind w:left="269"/>
              <w:rPr>
                <w:rFonts w:ascii="Calibri" w:eastAsiaTheme="minorEastAsia" w:hAnsi="Calibri" w:cs="Calibri"/>
                <w:color w:val="000000"/>
                <w:sz w:val="19"/>
                <w:szCs w:val="19"/>
              </w:rPr>
            </w:pP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lytte til,</w:t>
            </w:r>
            <w:r w:rsidRPr="006423C8">
              <w:rPr>
                <w:rFonts w:ascii="Calibri" w:eastAsiaTheme="minorEastAsia" w:hAnsi="Calibri" w:cs="Calibri"/>
                <w:color w:val="231F20"/>
                <w:spacing w:val="1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forstå</w:t>
            </w:r>
            <w:r w:rsidRPr="006423C8">
              <w:rPr>
                <w:rFonts w:ascii="Calibri" w:eastAsiaTheme="minorEastAsia" w:hAnsi="Calibri" w:cs="Calibri"/>
                <w:color w:val="231F20"/>
                <w:spacing w:val="1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og</w:t>
            </w:r>
            <w:r w:rsidRPr="006423C8">
              <w:rPr>
                <w:rFonts w:ascii="Calibri" w:eastAsiaTheme="minorEastAsia" w:hAnsi="Calibri" w:cs="Calibri"/>
                <w:color w:val="231F20"/>
                <w:spacing w:val="1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bruke</w:t>
            </w:r>
            <w:r w:rsidRPr="006423C8">
              <w:rPr>
                <w:rFonts w:ascii="Calibri" w:eastAsiaTheme="minorEastAsia" w:hAnsi="Calibri" w:cs="Calibri"/>
                <w:color w:val="231F20"/>
                <w:spacing w:val="1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et</w:t>
            </w:r>
            <w:r w:rsidRPr="006423C8">
              <w:rPr>
                <w:rFonts w:ascii="Calibri" w:eastAsiaTheme="minorEastAsia" w:hAnsi="Calibri" w:cs="Calibri"/>
                <w:color w:val="231F20"/>
                <w:spacing w:val="1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ordforråd</w:t>
            </w:r>
            <w:r w:rsidRPr="006423C8">
              <w:rPr>
                <w:rFonts w:ascii="Calibri" w:eastAsiaTheme="minorEastAsia" w:hAnsi="Calibri" w:cs="Calibri"/>
                <w:color w:val="231F20"/>
                <w:spacing w:val="1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som</w:t>
            </w:r>
            <w:r w:rsidRPr="006423C8">
              <w:rPr>
                <w:rFonts w:ascii="Calibri" w:eastAsiaTheme="minorEastAsia" w:hAnsi="Calibri" w:cs="Calibri"/>
                <w:color w:val="231F20"/>
                <w:spacing w:val="1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dekker</w:t>
            </w:r>
            <w:r w:rsidRPr="006423C8">
              <w:rPr>
                <w:rFonts w:ascii="Calibri" w:eastAsiaTheme="minorEastAsia" w:hAnsi="Calibri" w:cs="Calibri"/>
                <w:color w:val="231F20"/>
                <w:spacing w:val="1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ulike</w:t>
            </w:r>
            <w:r w:rsidRPr="006423C8">
              <w:rPr>
                <w:rFonts w:ascii="Calibri" w:eastAsiaTheme="minorEastAsia" w:hAnsi="Calibri" w:cs="Calibri"/>
                <w:color w:val="231F20"/>
                <w:spacing w:val="1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kjente</w:t>
            </w:r>
            <w:r w:rsidRPr="006423C8">
              <w:rPr>
                <w:rFonts w:ascii="Calibri" w:eastAsiaTheme="minorEastAsia" w:hAnsi="Calibri" w:cs="Calibri"/>
                <w:color w:val="231F20"/>
                <w:spacing w:val="1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emner</w:t>
            </w:r>
          </w:p>
          <w:p w:rsidR="00F348CB" w:rsidRPr="006423C8" w:rsidRDefault="00F348CB" w:rsidP="00F348CB">
            <w:pPr>
              <w:widowControl w:val="0"/>
              <w:numPr>
                <w:ilvl w:val="0"/>
                <w:numId w:val="14"/>
              </w:numPr>
              <w:tabs>
                <w:tab w:val="left" w:pos="270"/>
              </w:tabs>
              <w:kinsoku w:val="0"/>
              <w:overflowPunct w:val="0"/>
              <w:autoSpaceDE w:val="0"/>
              <w:autoSpaceDN w:val="0"/>
              <w:adjustRightInd w:val="0"/>
              <w:spacing w:before="18" w:line="258" w:lineRule="auto"/>
              <w:ind w:right="203" w:hanging="142"/>
              <w:rPr>
                <w:rFonts w:ascii="Calibri" w:eastAsiaTheme="minorEastAsia" w:hAnsi="Calibri" w:cs="Calibri"/>
                <w:color w:val="000000"/>
                <w:sz w:val="19"/>
                <w:szCs w:val="19"/>
              </w:rPr>
            </w:pP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innlede,</w:t>
            </w:r>
            <w:r w:rsidRPr="006423C8">
              <w:rPr>
                <w:rFonts w:ascii="Calibri" w:eastAsiaTheme="minorEastAsia" w:hAnsi="Calibri" w:cs="Calibri"/>
                <w:color w:val="231F20"/>
                <w:spacing w:val="2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holde</w:t>
            </w:r>
            <w:r w:rsidRPr="006423C8">
              <w:rPr>
                <w:rFonts w:ascii="Calibri" w:eastAsiaTheme="minorEastAsia" w:hAnsi="Calibri" w:cs="Calibri"/>
                <w:color w:val="231F20"/>
                <w:spacing w:val="2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i</w:t>
            </w:r>
            <w:r w:rsidRPr="006423C8">
              <w:rPr>
                <w:rFonts w:ascii="Calibri" w:eastAsiaTheme="minorEastAsia" w:hAnsi="Calibri" w:cs="Calibri"/>
                <w:color w:val="231F20"/>
                <w:spacing w:val="2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gang</w:t>
            </w:r>
            <w:r w:rsidRPr="006423C8">
              <w:rPr>
                <w:rFonts w:ascii="Calibri" w:eastAsiaTheme="minorEastAsia" w:hAnsi="Calibri" w:cs="Calibri"/>
                <w:color w:val="231F20"/>
                <w:spacing w:val="2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og</w:t>
            </w:r>
            <w:r w:rsidRPr="006423C8">
              <w:rPr>
                <w:rFonts w:ascii="Calibri" w:eastAsiaTheme="minorEastAsia" w:hAnsi="Calibri" w:cs="Calibri"/>
                <w:color w:val="231F20"/>
                <w:spacing w:val="2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avslutte</w:t>
            </w:r>
            <w:r w:rsidRPr="006423C8">
              <w:rPr>
                <w:rFonts w:ascii="Calibri" w:eastAsiaTheme="minorEastAsia" w:hAnsi="Calibri" w:cs="Calibri"/>
                <w:color w:val="231F20"/>
                <w:spacing w:val="2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samtaler</w:t>
            </w:r>
            <w:r w:rsidRPr="006423C8">
              <w:rPr>
                <w:rFonts w:ascii="Calibri" w:eastAsiaTheme="minorEastAsia" w:hAnsi="Calibri" w:cs="Calibri"/>
                <w:color w:val="231F20"/>
                <w:spacing w:val="2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knyttet</w:t>
            </w:r>
            <w:r w:rsidRPr="006423C8">
              <w:rPr>
                <w:rFonts w:ascii="Calibri" w:eastAsiaTheme="minorEastAsia" w:hAnsi="Calibri" w:cs="Calibri"/>
                <w:color w:val="231F20"/>
                <w:spacing w:val="3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til</w:t>
            </w:r>
            <w:r w:rsidRPr="006423C8">
              <w:rPr>
                <w:rFonts w:ascii="Calibri" w:eastAsiaTheme="minorEastAsia" w:hAnsi="Calibri" w:cs="Calibri"/>
                <w:color w:val="231F20"/>
                <w:spacing w:val="2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kjente</w:t>
            </w:r>
            <w:r w:rsidRPr="006423C8">
              <w:rPr>
                <w:rFonts w:ascii="Calibri" w:eastAsiaTheme="minorEastAsia" w:hAnsi="Calibri" w:cs="Calibri"/>
                <w:color w:val="231F20"/>
                <w:spacing w:val="2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situasjoner</w:t>
            </w:r>
            <w:r w:rsidRPr="006423C8">
              <w:rPr>
                <w:rFonts w:ascii="Calibri" w:eastAsiaTheme="minorEastAsia" w:hAnsi="Calibri" w:cs="Calibri"/>
                <w:color w:val="231F20"/>
                <w:spacing w:val="-3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om</w:t>
            </w:r>
            <w:r w:rsidRPr="006423C8">
              <w:rPr>
                <w:rFonts w:ascii="Calibri" w:eastAsiaTheme="minorEastAsia" w:hAnsi="Calibri" w:cs="Calibri"/>
                <w:color w:val="231F20"/>
                <w:spacing w:val="-3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været,</w:t>
            </w:r>
            <w:r w:rsidRPr="006423C8">
              <w:rPr>
                <w:rFonts w:ascii="Calibri" w:eastAsiaTheme="minorEastAsia" w:hAnsi="Calibri" w:cs="Calibri"/>
                <w:color w:val="231F20"/>
                <w:spacing w:val="-3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spacing w:val="-4"/>
                <w:w w:val="115"/>
                <w:sz w:val="19"/>
                <w:szCs w:val="19"/>
              </w:rPr>
              <w:t>steder,</w:t>
            </w:r>
            <w:r w:rsidRPr="006423C8">
              <w:rPr>
                <w:rFonts w:ascii="Calibri" w:eastAsiaTheme="minorEastAsia" w:hAnsi="Calibri" w:cs="Calibri"/>
                <w:color w:val="231F20"/>
                <w:spacing w:val="-3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og</w:t>
            </w:r>
            <w:r w:rsidRPr="006423C8">
              <w:rPr>
                <w:rFonts w:ascii="Calibri" w:eastAsiaTheme="minorEastAsia" w:hAnsi="Calibri" w:cs="Calibri"/>
                <w:color w:val="231F20"/>
                <w:spacing w:val="-2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matematikk</w:t>
            </w:r>
          </w:p>
          <w:p w:rsidR="00F348CB" w:rsidRPr="006423C8" w:rsidRDefault="00F348CB" w:rsidP="00F348CB">
            <w:pPr>
              <w:widowControl w:val="0"/>
              <w:numPr>
                <w:ilvl w:val="0"/>
                <w:numId w:val="14"/>
              </w:numPr>
              <w:tabs>
                <w:tab w:val="left" w:pos="270"/>
              </w:tabs>
              <w:kinsoku w:val="0"/>
              <w:overflowPunct w:val="0"/>
              <w:autoSpaceDE w:val="0"/>
              <w:autoSpaceDN w:val="0"/>
              <w:adjustRightInd w:val="0"/>
              <w:ind w:left="269"/>
              <w:rPr>
                <w:rFonts w:ascii="Calibri" w:eastAsiaTheme="minorEastAsia" w:hAnsi="Calibri" w:cs="Calibri"/>
                <w:color w:val="000000"/>
                <w:sz w:val="19"/>
                <w:szCs w:val="19"/>
              </w:rPr>
            </w:pP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holde</w:t>
            </w:r>
            <w:r w:rsidRPr="006423C8">
              <w:rPr>
                <w:rFonts w:ascii="Calibri" w:eastAsiaTheme="minorEastAsia" w:hAnsi="Calibri" w:cs="Calibri"/>
                <w:color w:val="231F20"/>
                <w:spacing w:val="-3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en</w:t>
            </w:r>
            <w:r w:rsidRPr="006423C8">
              <w:rPr>
                <w:rFonts w:ascii="Calibri" w:eastAsiaTheme="minorEastAsia" w:hAnsi="Calibri" w:cs="Calibri"/>
                <w:color w:val="231F20"/>
                <w:spacing w:val="-2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muntlig</w:t>
            </w:r>
            <w:r w:rsidRPr="006423C8">
              <w:rPr>
                <w:rFonts w:ascii="Calibri" w:eastAsiaTheme="minorEastAsia" w:hAnsi="Calibri" w:cs="Calibri"/>
                <w:color w:val="231F20"/>
                <w:spacing w:val="-2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presentasjon</w:t>
            </w:r>
            <w:r w:rsidRPr="006423C8">
              <w:rPr>
                <w:rFonts w:ascii="Calibri" w:eastAsiaTheme="minorEastAsia" w:hAnsi="Calibri" w:cs="Calibri"/>
                <w:color w:val="231F20"/>
                <w:spacing w:val="-2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av</w:t>
            </w:r>
            <w:r w:rsidRPr="006423C8">
              <w:rPr>
                <w:rFonts w:ascii="Calibri" w:eastAsiaTheme="minorEastAsia" w:hAnsi="Calibri" w:cs="Calibri"/>
                <w:color w:val="231F20"/>
                <w:spacing w:val="-2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værmelding</w:t>
            </w:r>
          </w:p>
          <w:p w:rsidR="00F348CB" w:rsidRPr="006423C8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/>
              <w:rPr>
                <w:rFonts w:ascii="Gill Sans MT" w:eastAsiaTheme="minorEastAsia" w:hAnsi="Gill Sans MT" w:cs="Gill Sans MT"/>
                <w:b/>
                <w:bCs/>
                <w:sz w:val="22"/>
                <w:szCs w:val="22"/>
              </w:rPr>
            </w:pPr>
          </w:p>
          <w:p w:rsidR="00F348CB" w:rsidRPr="006423C8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21"/>
              <w:rPr>
                <w:rFonts w:ascii="Lucida Sans" w:eastAsiaTheme="minorEastAsia" w:hAnsi="Lucida Sans" w:cs="Lucida Sans"/>
                <w:color w:val="000000"/>
                <w:sz w:val="19"/>
                <w:szCs w:val="19"/>
              </w:rPr>
            </w:pPr>
            <w:r w:rsidRPr="006423C8">
              <w:rPr>
                <w:rFonts w:ascii="Lucida Sans" w:eastAsiaTheme="minorEastAsia" w:hAnsi="Lucida Sans" w:cs="Lucida Sans"/>
                <w:b/>
                <w:bCs/>
                <w:color w:val="231F20"/>
                <w:sz w:val="19"/>
                <w:szCs w:val="19"/>
              </w:rPr>
              <w:t>Skriftlig</w:t>
            </w:r>
            <w:r w:rsidRPr="006423C8">
              <w:rPr>
                <w:rFonts w:ascii="Lucida Sans" w:eastAsiaTheme="minorEastAsia" w:hAnsi="Lucida Sans" w:cs="Lucida Sans"/>
                <w:b/>
                <w:bCs/>
                <w:color w:val="231F20"/>
                <w:spacing w:val="28"/>
                <w:sz w:val="19"/>
                <w:szCs w:val="19"/>
              </w:rPr>
              <w:t xml:space="preserve"> </w:t>
            </w:r>
            <w:r w:rsidRPr="006423C8">
              <w:rPr>
                <w:rFonts w:ascii="Lucida Sans" w:eastAsiaTheme="minorEastAsia" w:hAnsi="Lucida Sans" w:cs="Lucida Sans"/>
                <w:b/>
                <w:bCs/>
                <w:color w:val="231F20"/>
                <w:sz w:val="19"/>
                <w:szCs w:val="19"/>
              </w:rPr>
              <w:t>kommunikasjon:</w:t>
            </w:r>
          </w:p>
          <w:p w:rsidR="00F348CB" w:rsidRPr="007066DA" w:rsidRDefault="00F348CB" w:rsidP="00A1684F">
            <w:pPr>
              <w:widowControl w:val="0"/>
              <w:numPr>
                <w:ilvl w:val="0"/>
                <w:numId w:val="14"/>
              </w:numPr>
              <w:tabs>
                <w:tab w:val="left" w:pos="270"/>
              </w:tabs>
              <w:kinsoku w:val="0"/>
              <w:overflowPunct w:val="0"/>
              <w:autoSpaceDE w:val="0"/>
              <w:autoSpaceDN w:val="0"/>
              <w:adjustRightInd w:val="0"/>
              <w:spacing w:before="30" w:line="258" w:lineRule="auto"/>
              <w:ind w:right="527" w:hanging="142"/>
              <w:rPr>
                <w:rFonts w:ascii="Calibri" w:eastAsiaTheme="minorEastAsia" w:hAnsi="Calibri" w:cs="Calibri"/>
                <w:color w:val="000000"/>
                <w:sz w:val="19"/>
                <w:szCs w:val="19"/>
              </w:rPr>
            </w:pPr>
            <w:r w:rsidRPr="007066DA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forstå</w:t>
            </w:r>
            <w:r w:rsidRPr="007066DA">
              <w:rPr>
                <w:rFonts w:ascii="Calibri" w:eastAsiaTheme="minorEastAsia" w:hAnsi="Calibri" w:cs="Calibri"/>
                <w:color w:val="231F20"/>
                <w:spacing w:val="-5"/>
                <w:w w:val="115"/>
                <w:sz w:val="19"/>
                <w:szCs w:val="19"/>
              </w:rPr>
              <w:t xml:space="preserve"> </w:t>
            </w:r>
            <w:r w:rsidRPr="007066DA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hovedinnholdet</w:t>
            </w:r>
            <w:r w:rsidRPr="007066DA">
              <w:rPr>
                <w:rFonts w:ascii="Calibri" w:eastAsiaTheme="minorEastAsia" w:hAnsi="Calibri" w:cs="Calibri"/>
                <w:color w:val="231F20"/>
                <w:spacing w:val="-5"/>
                <w:w w:val="115"/>
                <w:sz w:val="19"/>
                <w:szCs w:val="19"/>
              </w:rPr>
              <w:t xml:space="preserve"> </w:t>
            </w:r>
            <w:r w:rsidRPr="007066DA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i</w:t>
            </w:r>
            <w:r w:rsidRPr="007066DA">
              <w:rPr>
                <w:rFonts w:ascii="Calibri" w:eastAsiaTheme="minorEastAsia" w:hAnsi="Calibri" w:cs="Calibri"/>
                <w:color w:val="231F20"/>
                <w:spacing w:val="-4"/>
                <w:w w:val="115"/>
                <w:sz w:val="19"/>
                <w:szCs w:val="19"/>
              </w:rPr>
              <w:t xml:space="preserve"> </w:t>
            </w:r>
            <w:r w:rsidRPr="007066DA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tekster</w:t>
            </w:r>
            <w:r w:rsidRPr="007066DA">
              <w:rPr>
                <w:rFonts w:ascii="Calibri" w:eastAsiaTheme="minorEastAsia" w:hAnsi="Calibri" w:cs="Calibri"/>
                <w:color w:val="231F20"/>
                <w:spacing w:val="-5"/>
                <w:w w:val="115"/>
                <w:sz w:val="19"/>
                <w:szCs w:val="19"/>
              </w:rPr>
              <w:t xml:space="preserve"> </w:t>
            </w:r>
            <w:r w:rsidRPr="007066DA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om</w:t>
            </w:r>
            <w:r w:rsidRPr="007066DA">
              <w:rPr>
                <w:rFonts w:ascii="Calibri" w:eastAsiaTheme="minorEastAsia" w:hAnsi="Calibri" w:cs="Calibri"/>
                <w:color w:val="231F20"/>
                <w:spacing w:val="-5"/>
                <w:w w:val="115"/>
                <w:sz w:val="19"/>
                <w:szCs w:val="19"/>
              </w:rPr>
              <w:t xml:space="preserve"> </w:t>
            </w:r>
            <w:r w:rsidRPr="007066DA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været,</w:t>
            </w:r>
            <w:r w:rsidRPr="007066DA">
              <w:rPr>
                <w:rFonts w:ascii="Calibri" w:eastAsiaTheme="minorEastAsia" w:hAnsi="Calibri" w:cs="Calibri"/>
                <w:color w:val="231F20"/>
                <w:spacing w:val="-4"/>
                <w:w w:val="115"/>
                <w:sz w:val="19"/>
                <w:szCs w:val="19"/>
              </w:rPr>
              <w:t xml:space="preserve"> </w:t>
            </w:r>
            <w:r w:rsidRPr="007066DA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kart,</w:t>
            </w:r>
            <w:r w:rsidRPr="007066DA">
              <w:rPr>
                <w:rFonts w:ascii="Calibri" w:eastAsiaTheme="minorEastAsia" w:hAnsi="Calibri" w:cs="Calibri"/>
                <w:color w:val="231F20"/>
                <w:spacing w:val="-5"/>
                <w:w w:val="115"/>
                <w:sz w:val="19"/>
                <w:szCs w:val="19"/>
              </w:rPr>
              <w:t xml:space="preserve"> </w:t>
            </w:r>
            <w:r w:rsidRPr="007066DA">
              <w:rPr>
                <w:rFonts w:ascii="Calibri" w:eastAsiaTheme="minorEastAsia" w:hAnsi="Calibri" w:cs="Calibri"/>
                <w:color w:val="231F20"/>
                <w:spacing w:val="-3"/>
                <w:w w:val="115"/>
                <w:sz w:val="19"/>
                <w:szCs w:val="19"/>
              </w:rPr>
              <w:t>værsymboler,</w:t>
            </w:r>
            <w:r w:rsidRPr="007066DA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ek</w:t>
            </w:r>
            <w:bookmarkStart w:id="0" w:name="_GoBack"/>
            <w:bookmarkEnd w:id="0"/>
            <w:r w:rsidRPr="007066DA">
              <w:rPr>
                <w:rFonts w:ascii="Calibri" w:eastAsiaTheme="minorEastAsia" w:hAnsi="Calibri" w:cs="Calibri"/>
                <w:color w:val="231F20"/>
                <w:spacing w:val="-3"/>
                <w:w w:val="115"/>
                <w:sz w:val="19"/>
                <w:szCs w:val="19"/>
              </w:rPr>
              <w:t>stremvær,</w:t>
            </w:r>
            <w:r w:rsidRPr="007066DA">
              <w:rPr>
                <w:rFonts w:ascii="Calibri" w:eastAsiaTheme="minorEastAsia" w:hAnsi="Calibri" w:cs="Calibri"/>
                <w:color w:val="231F20"/>
                <w:spacing w:val="-21"/>
                <w:w w:val="115"/>
                <w:sz w:val="19"/>
                <w:szCs w:val="19"/>
              </w:rPr>
              <w:t xml:space="preserve"> </w:t>
            </w:r>
            <w:r w:rsidRPr="007066DA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matematikk</w:t>
            </w:r>
          </w:p>
          <w:p w:rsidR="00F348CB" w:rsidRPr="006423C8" w:rsidRDefault="00F348CB" w:rsidP="00F348CB">
            <w:pPr>
              <w:widowControl w:val="0"/>
              <w:numPr>
                <w:ilvl w:val="0"/>
                <w:numId w:val="14"/>
              </w:numPr>
              <w:tabs>
                <w:tab w:val="left" w:pos="270"/>
              </w:tabs>
              <w:kinsoku w:val="0"/>
              <w:overflowPunct w:val="0"/>
              <w:autoSpaceDE w:val="0"/>
              <w:autoSpaceDN w:val="0"/>
              <w:adjustRightInd w:val="0"/>
              <w:spacing w:line="258" w:lineRule="auto"/>
              <w:ind w:right="236" w:hanging="142"/>
              <w:rPr>
                <w:rFonts w:ascii="Calibri" w:eastAsiaTheme="minorEastAsia" w:hAnsi="Calibri" w:cs="Calibri"/>
                <w:color w:val="000000"/>
                <w:sz w:val="19"/>
                <w:szCs w:val="19"/>
              </w:rPr>
            </w:pP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bruke</w:t>
            </w:r>
            <w:r w:rsidRPr="006423C8">
              <w:rPr>
                <w:rFonts w:ascii="Calibri" w:eastAsiaTheme="minorEastAsia" w:hAnsi="Calibri" w:cs="Calibri"/>
                <w:color w:val="231F20"/>
                <w:spacing w:val="3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grunnleggende</w:t>
            </w:r>
            <w:r w:rsidRPr="006423C8">
              <w:rPr>
                <w:rFonts w:ascii="Calibri" w:eastAsiaTheme="minorEastAsia" w:hAnsi="Calibri" w:cs="Calibri"/>
                <w:color w:val="231F20"/>
                <w:spacing w:val="4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mønstre</w:t>
            </w:r>
            <w:r w:rsidRPr="006423C8">
              <w:rPr>
                <w:rFonts w:ascii="Calibri" w:eastAsiaTheme="minorEastAsia" w:hAnsi="Calibri" w:cs="Calibri"/>
                <w:color w:val="231F20"/>
                <w:spacing w:val="4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for</w:t>
            </w:r>
            <w:r w:rsidRPr="006423C8">
              <w:rPr>
                <w:rFonts w:ascii="Calibri" w:eastAsiaTheme="minorEastAsia" w:hAnsi="Calibri" w:cs="Calibri"/>
                <w:color w:val="231F20"/>
                <w:spacing w:val="4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rettskriving,</w:t>
            </w:r>
            <w:r w:rsidRPr="006423C8">
              <w:rPr>
                <w:rFonts w:ascii="Calibri" w:eastAsiaTheme="minorEastAsia" w:hAnsi="Calibri" w:cs="Calibri"/>
                <w:color w:val="231F20"/>
                <w:spacing w:val="4"/>
                <w:w w:val="115"/>
                <w:sz w:val="19"/>
                <w:szCs w:val="19"/>
              </w:rPr>
              <w:t xml:space="preserve"> </w:t>
            </w:r>
            <w:proofErr w:type="spellStart"/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ordbøying</w:t>
            </w:r>
            <w:proofErr w:type="spellEnd"/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,</w:t>
            </w:r>
            <w:r w:rsidRPr="006423C8">
              <w:rPr>
                <w:rFonts w:ascii="Calibri" w:eastAsiaTheme="minorEastAsia" w:hAnsi="Calibri" w:cs="Calibri"/>
                <w:color w:val="231F20"/>
                <w:spacing w:val="4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setnings-</w:t>
            </w:r>
            <w:r w:rsidRPr="006423C8">
              <w:rPr>
                <w:rFonts w:ascii="Calibri" w:eastAsiaTheme="minorEastAsia" w:hAnsi="Calibri" w:cs="Calibri"/>
                <w:color w:val="231F20"/>
                <w:w w:val="113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og</w:t>
            </w:r>
            <w:r w:rsidRPr="006423C8">
              <w:rPr>
                <w:rFonts w:ascii="Calibri" w:eastAsiaTheme="minorEastAsia" w:hAnsi="Calibri" w:cs="Calibri"/>
                <w:color w:val="231F20"/>
                <w:spacing w:val="9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tekstbygging</w:t>
            </w:r>
            <w:r w:rsidRPr="006423C8">
              <w:rPr>
                <w:rFonts w:ascii="Calibri" w:eastAsiaTheme="minorEastAsia" w:hAnsi="Calibri" w:cs="Calibri"/>
                <w:color w:val="231F20"/>
                <w:spacing w:val="9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i</w:t>
            </w:r>
            <w:r w:rsidRPr="006423C8">
              <w:rPr>
                <w:rFonts w:ascii="Calibri" w:eastAsiaTheme="minorEastAsia" w:hAnsi="Calibri" w:cs="Calibri"/>
                <w:color w:val="231F20"/>
                <w:spacing w:val="10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produksjon</w:t>
            </w:r>
            <w:r w:rsidRPr="006423C8">
              <w:rPr>
                <w:rFonts w:ascii="Calibri" w:eastAsiaTheme="minorEastAsia" w:hAnsi="Calibri" w:cs="Calibri"/>
                <w:color w:val="231F20"/>
                <w:spacing w:val="9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av</w:t>
            </w:r>
            <w:r w:rsidRPr="006423C8">
              <w:rPr>
                <w:rFonts w:ascii="Calibri" w:eastAsiaTheme="minorEastAsia" w:hAnsi="Calibri" w:cs="Calibri"/>
                <w:color w:val="231F20"/>
                <w:spacing w:val="9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tekst</w:t>
            </w:r>
          </w:p>
          <w:p w:rsidR="00F348CB" w:rsidRPr="006423C8" w:rsidRDefault="00F348CB" w:rsidP="00F348CB">
            <w:pPr>
              <w:widowControl w:val="0"/>
              <w:numPr>
                <w:ilvl w:val="0"/>
                <w:numId w:val="14"/>
              </w:numPr>
              <w:tabs>
                <w:tab w:val="left" w:pos="270"/>
              </w:tabs>
              <w:kinsoku w:val="0"/>
              <w:overflowPunct w:val="0"/>
              <w:autoSpaceDE w:val="0"/>
              <w:autoSpaceDN w:val="0"/>
              <w:adjustRightInd w:val="0"/>
              <w:spacing w:line="258" w:lineRule="auto"/>
              <w:ind w:right="302" w:hanging="142"/>
              <w:rPr>
                <w:rFonts w:ascii="Calibri" w:eastAsiaTheme="minorEastAsia" w:hAnsi="Calibri" w:cs="Calibri"/>
                <w:color w:val="000000"/>
                <w:sz w:val="19"/>
                <w:szCs w:val="19"/>
              </w:rPr>
            </w:pP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 xml:space="preserve">bruke digitale verktøy og andre ressurser for å finne relevant </w:t>
            </w:r>
            <w:proofErr w:type="spellStart"/>
            <w:r w:rsidRPr="006423C8">
              <w:rPr>
                <w:rFonts w:ascii="Calibri" w:eastAsiaTheme="minorEastAsia" w:hAnsi="Calibri" w:cs="Calibri"/>
                <w:color w:val="231F20"/>
                <w:spacing w:val="-1"/>
                <w:w w:val="115"/>
                <w:sz w:val="19"/>
                <w:szCs w:val="19"/>
              </w:rPr>
              <w:t>infor</w:t>
            </w:r>
            <w:proofErr w:type="spellEnd"/>
            <w:r w:rsidRPr="006423C8">
              <w:rPr>
                <w:rFonts w:ascii="Calibri" w:eastAsiaTheme="minorEastAsia" w:hAnsi="Calibri" w:cs="Calibri"/>
                <w:color w:val="231F20"/>
                <w:spacing w:val="-2"/>
                <w:w w:val="115"/>
                <w:sz w:val="19"/>
                <w:szCs w:val="19"/>
              </w:rPr>
              <w:t>-</w:t>
            </w:r>
            <w:r w:rsidRPr="006423C8">
              <w:rPr>
                <w:rFonts w:ascii="Calibri" w:eastAsiaTheme="minorEastAsia" w:hAnsi="Calibri" w:cs="Calibri"/>
                <w:color w:val="231F20"/>
                <w:spacing w:val="22"/>
                <w:w w:val="108"/>
                <w:sz w:val="19"/>
                <w:szCs w:val="19"/>
              </w:rPr>
              <w:t xml:space="preserve"> </w:t>
            </w:r>
            <w:proofErr w:type="spellStart"/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masjon</w:t>
            </w:r>
            <w:proofErr w:type="spellEnd"/>
            <w:r w:rsidRPr="006423C8">
              <w:rPr>
                <w:rFonts w:ascii="Calibri" w:eastAsiaTheme="minorEastAsia" w:hAnsi="Calibri" w:cs="Calibri"/>
                <w:color w:val="231F20"/>
                <w:spacing w:val="-1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og</w:t>
            </w:r>
            <w:r w:rsidRPr="006423C8">
              <w:rPr>
                <w:rFonts w:ascii="Calibri" w:eastAsiaTheme="minorEastAsia" w:hAnsi="Calibri" w:cs="Calibri"/>
                <w:color w:val="231F20"/>
                <w:spacing w:val="-1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lage ulike</w:t>
            </w:r>
            <w:r w:rsidRPr="006423C8">
              <w:rPr>
                <w:rFonts w:ascii="Calibri" w:eastAsiaTheme="minorEastAsia" w:hAnsi="Calibri" w:cs="Calibri"/>
                <w:color w:val="231F20"/>
                <w:spacing w:val="-1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spacing w:val="-4"/>
                <w:w w:val="115"/>
                <w:sz w:val="19"/>
                <w:szCs w:val="19"/>
              </w:rPr>
              <w:t>tekster,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 xml:space="preserve"> f.eks.</w:t>
            </w:r>
            <w:r w:rsidRPr="006423C8">
              <w:rPr>
                <w:rFonts w:ascii="Calibri" w:eastAsiaTheme="minorEastAsia" w:hAnsi="Calibri" w:cs="Calibri"/>
                <w:color w:val="231F20"/>
                <w:spacing w:val="-1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en</w:t>
            </w:r>
            <w:r w:rsidRPr="006423C8">
              <w:rPr>
                <w:rFonts w:ascii="Calibri" w:eastAsiaTheme="minorEastAsia" w:hAnsi="Calibri" w:cs="Calibri"/>
                <w:color w:val="231F20"/>
                <w:spacing w:val="-1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instruks</w:t>
            </w:r>
          </w:p>
          <w:p w:rsidR="00F348CB" w:rsidRPr="006423C8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/>
              <w:rPr>
                <w:rFonts w:ascii="Gill Sans MT" w:eastAsiaTheme="minorEastAsia" w:hAnsi="Gill Sans MT" w:cs="Gill Sans MT"/>
                <w:b/>
                <w:bCs/>
                <w:sz w:val="21"/>
                <w:szCs w:val="21"/>
              </w:rPr>
            </w:pPr>
          </w:p>
          <w:p w:rsidR="00F348CB" w:rsidRPr="006423C8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21"/>
              <w:rPr>
                <w:rFonts w:ascii="Lucida Sans" w:eastAsiaTheme="minorEastAsia" w:hAnsi="Lucida Sans" w:cs="Lucida Sans"/>
                <w:color w:val="000000"/>
                <w:sz w:val="19"/>
                <w:szCs w:val="19"/>
              </w:rPr>
            </w:pPr>
            <w:r w:rsidRPr="006423C8">
              <w:rPr>
                <w:rFonts w:ascii="Lucida Sans" w:eastAsiaTheme="minorEastAsia" w:hAnsi="Lucida Sans" w:cs="Lucida Sans"/>
                <w:b/>
                <w:bCs/>
                <w:color w:val="231F20"/>
                <w:spacing w:val="-4"/>
                <w:w w:val="105"/>
                <w:sz w:val="19"/>
                <w:szCs w:val="19"/>
              </w:rPr>
              <w:t>Kultur</w:t>
            </w:r>
            <w:r w:rsidRPr="006423C8">
              <w:rPr>
                <w:rFonts w:ascii="Lucida Sans" w:eastAsiaTheme="minorEastAsia" w:hAnsi="Lucida Sans" w:cs="Lucida Sans"/>
                <w:b/>
                <w:bCs/>
                <w:color w:val="231F20"/>
                <w:spacing w:val="-3"/>
                <w:w w:val="105"/>
                <w:sz w:val="19"/>
                <w:szCs w:val="19"/>
              </w:rPr>
              <w:t>,</w:t>
            </w:r>
            <w:r w:rsidRPr="006423C8">
              <w:rPr>
                <w:rFonts w:ascii="Lucida Sans" w:eastAsiaTheme="minorEastAsia" w:hAnsi="Lucida Sans" w:cs="Lucida Sans"/>
                <w:b/>
                <w:bCs/>
                <w:color w:val="231F20"/>
                <w:spacing w:val="-25"/>
                <w:w w:val="105"/>
                <w:sz w:val="19"/>
                <w:szCs w:val="19"/>
              </w:rPr>
              <w:t xml:space="preserve"> </w:t>
            </w:r>
            <w:r w:rsidRPr="006423C8">
              <w:rPr>
                <w:rFonts w:ascii="Lucida Sans" w:eastAsiaTheme="minorEastAsia" w:hAnsi="Lucida Sans" w:cs="Lucida Sans"/>
                <w:b/>
                <w:bCs/>
                <w:color w:val="231F20"/>
                <w:w w:val="105"/>
                <w:sz w:val="19"/>
                <w:szCs w:val="19"/>
              </w:rPr>
              <w:t>samfunn</w:t>
            </w:r>
            <w:r w:rsidRPr="006423C8">
              <w:rPr>
                <w:rFonts w:ascii="Lucida Sans" w:eastAsiaTheme="minorEastAsia" w:hAnsi="Lucida Sans" w:cs="Lucida Sans"/>
                <w:b/>
                <w:bCs/>
                <w:color w:val="231F20"/>
                <w:spacing w:val="-24"/>
                <w:w w:val="105"/>
                <w:sz w:val="19"/>
                <w:szCs w:val="19"/>
              </w:rPr>
              <w:t xml:space="preserve"> </w:t>
            </w:r>
            <w:r w:rsidRPr="006423C8">
              <w:rPr>
                <w:rFonts w:ascii="Lucida Sans" w:eastAsiaTheme="minorEastAsia" w:hAnsi="Lucida Sans" w:cs="Lucida Sans"/>
                <w:b/>
                <w:bCs/>
                <w:color w:val="231F20"/>
                <w:w w:val="105"/>
                <w:sz w:val="19"/>
                <w:szCs w:val="19"/>
              </w:rPr>
              <w:t>og</w:t>
            </w:r>
            <w:r w:rsidRPr="006423C8">
              <w:rPr>
                <w:rFonts w:ascii="Lucida Sans" w:eastAsiaTheme="minorEastAsia" w:hAnsi="Lucida Sans" w:cs="Lucida Sans"/>
                <w:b/>
                <w:bCs/>
                <w:color w:val="231F20"/>
                <w:spacing w:val="-24"/>
                <w:w w:val="105"/>
                <w:sz w:val="19"/>
                <w:szCs w:val="19"/>
              </w:rPr>
              <w:t xml:space="preserve"> </w:t>
            </w:r>
            <w:r w:rsidRPr="006423C8">
              <w:rPr>
                <w:rFonts w:ascii="Lucida Sans" w:eastAsiaTheme="minorEastAsia" w:hAnsi="Lucida Sans" w:cs="Lucida Sans"/>
                <w:b/>
                <w:bCs/>
                <w:color w:val="231F20"/>
                <w:w w:val="105"/>
                <w:sz w:val="19"/>
                <w:szCs w:val="19"/>
              </w:rPr>
              <w:t>litteratur:</w:t>
            </w:r>
          </w:p>
          <w:p w:rsidR="00F348CB" w:rsidRPr="006423C8" w:rsidRDefault="00F348CB" w:rsidP="00F348CB">
            <w:pPr>
              <w:widowControl w:val="0"/>
              <w:numPr>
                <w:ilvl w:val="0"/>
                <w:numId w:val="14"/>
              </w:numPr>
              <w:tabs>
                <w:tab w:val="left" w:pos="270"/>
              </w:tabs>
              <w:kinsoku w:val="0"/>
              <w:overflowPunct w:val="0"/>
              <w:autoSpaceDE w:val="0"/>
              <w:autoSpaceDN w:val="0"/>
              <w:adjustRightInd w:val="0"/>
              <w:spacing w:before="30"/>
              <w:ind w:left="269"/>
              <w:rPr>
                <w:rFonts w:ascii="Calibri" w:eastAsiaTheme="minorEastAsia" w:hAnsi="Calibri" w:cs="Calibri"/>
                <w:color w:val="000000"/>
                <w:sz w:val="19"/>
                <w:szCs w:val="19"/>
              </w:rPr>
            </w:pP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kunne samtale</w:t>
            </w:r>
            <w:r w:rsidRPr="006423C8">
              <w:rPr>
                <w:rFonts w:ascii="Calibri" w:eastAsiaTheme="minorEastAsia" w:hAnsi="Calibri" w:cs="Calibri"/>
                <w:color w:val="231F20"/>
                <w:spacing w:val="1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om</w:t>
            </w:r>
            <w:r w:rsidRPr="006423C8">
              <w:rPr>
                <w:rFonts w:ascii="Calibri" w:eastAsiaTheme="minorEastAsia" w:hAnsi="Calibri" w:cs="Calibri"/>
                <w:color w:val="231F20"/>
                <w:spacing w:val="1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været</w:t>
            </w:r>
            <w:r w:rsidRPr="006423C8">
              <w:rPr>
                <w:rFonts w:ascii="Calibri" w:eastAsiaTheme="minorEastAsia" w:hAnsi="Calibri" w:cs="Calibri"/>
                <w:color w:val="231F20"/>
                <w:spacing w:val="1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i</w:t>
            </w:r>
            <w:r w:rsidRPr="006423C8">
              <w:rPr>
                <w:rFonts w:ascii="Calibri" w:eastAsiaTheme="minorEastAsia" w:hAnsi="Calibri" w:cs="Calibri"/>
                <w:color w:val="231F20"/>
                <w:spacing w:val="1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Norge</w:t>
            </w:r>
            <w:r w:rsidRPr="006423C8">
              <w:rPr>
                <w:rFonts w:ascii="Calibri" w:eastAsiaTheme="minorEastAsia" w:hAnsi="Calibri" w:cs="Calibri"/>
                <w:color w:val="231F20"/>
                <w:spacing w:val="1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og</w:t>
            </w:r>
            <w:r w:rsidRPr="006423C8">
              <w:rPr>
                <w:rFonts w:ascii="Calibri" w:eastAsiaTheme="minorEastAsia" w:hAnsi="Calibri" w:cs="Calibri"/>
                <w:color w:val="231F20"/>
                <w:spacing w:val="1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USA</w:t>
            </w:r>
          </w:p>
          <w:p w:rsidR="00F348CB" w:rsidRPr="006423C8" w:rsidRDefault="00F348CB" w:rsidP="00F348CB">
            <w:pPr>
              <w:widowControl w:val="0"/>
              <w:numPr>
                <w:ilvl w:val="0"/>
                <w:numId w:val="14"/>
              </w:numPr>
              <w:tabs>
                <w:tab w:val="left" w:pos="270"/>
              </w:tabs>
              <w:kinsoku w:val="0"/>
              <w:overflowPunct w:val="0"/>
              <w:autoSpaceDE w:val="0"/>
              <w:autoSpaceDN w:val="0"/>
              <w:adjustRightInd w:val="0"/>
              <w:spacing w:before="18"/>
              <w:ind w:left="269"/>
              <w:rPr>
                <w:rFonts w:ascii="Calibri" w:eastAsiaTheme="minorEastAsia" w:hAnsi="Calibri" w:cs="Calibri"/>
                <w:color w:val="000000"/>
                <w:sz w:val="19"/>
                <w:szCs w:val="19"/>
              </w:rPr>
            </w:pP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bli kjent med norrøne</w:t>
            </w:r>
            <w:r w:rsidRPr="006423C8">
              <w:rPr>
                <w:rFonts w:ascii="Calibri" w:eastAsiaTheme="minorEastAsia" w:hAnsi="Calibri" w:cs="Calibri"/>
                <w:color w:val="231F20"/>
                <w:spacing w:val="1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mytologiske forklaringer av</w:t>
            </w:r>
            <w:r w:rsidRPr="006423C8">
              <w:rPr>
                <w:rFonts w:ascii="Calibri" w:eastAsiaTheme="minorEastAsia" w:hAnsi="Calibri" w:cs="Calibri"/>
                <w:color w:val="231F20"/>
                <w:spacing w:val="1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værfenomener</w:t>
            </w:r>
          </w:p>
          <w:p w:rsidR="00F348CB" w:rsidRPr="005171C8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/>
              <w:ind w:left="121"/>
              <w:rPr>
                <w:rFonts w:ascii="Lucida Sans" w:eastAsiaTheme="minorEastAsia" w:hAnsi="Lucida Sans" w:cs="Lucida Sans"/>
                <w:b/>
                <w:bCs/>
                <w:color w:val="231F20"/>
                <w:sz w:val="18"/>
                <w:szCs w:val="18"/>
              </w:rPr>
            </w:pPr>
            <w:r w:rsidRPr="006423C8">
              <w:rPr>
                <w:rFonts w:eastAsiaTheme="minorEastAsia"/>
                <w:color w:val="231F20"/>
                <w:w w:val="115"/>
              </w:rPr>
              <w:t>lese</w:t>
            </w:r>
            <w:r w:rsidRPr="006423C8">
              <w:rPr>
                <w:rFonts w:eastAsiaTheme="minorEastAsia"/>
                <w:color w:val="231F20"/>
                <w:spacing w:val="-5"/>
                <w:w w:val="115"/>
              </w:rPr>
              <w:t xml:space="preserve"> </w:t>
            </w:r>
            <w:r w:rsidRPr="006423C8">
              <w:rPr>
                <w:rFonts w:eastAsiaTheme="minorEastAsia"/>
                <w:color w:val="231F20"/>
                <w:w w:val="115"/>
              </w:rPr>
              <w:t>og</w:t>
            </w:r>
            <w:r w:rsidRPr="006423C8">
              <w:rPr>
                <w:rFonts w:eastAsiaTheme="minorEastAsia"/>
                <w:color w:val="231F20"/>
                <w:spacing w:val="-4"/>
                <w:w w:val="115"/>
              </w:rPr>
              <w:t xml:space="preserve"> </w:t>
            </w:r>
            <w:r w:rsidRPr="006423C8">
              <w:rPr>
                <w:rFonts w:eastAsiaTheme="minorEastAsia"/>
                <w:color w:val="231F20"/>
                <w:w w:val="115"/>
              </w:rPr>
              <w:t>forstå</w:t>
            </w:r>
            <w:r w:rsidRPr="006423C8">
              <w:rPr>
                <w:rFonts w:eastAsiaTheme="minorEastAsia"/>
                <w:color w:val="231F20"/>
                <w:spacing w:val="-5"/>
                <w:w w:val="115"/>
              </w:rPr>
              <w:t xml:space="preserve"> </w:t>
            </w:r>
            <w:r w:rsidRPr="006423C8">
              <w:rPr>
                <w:rFonts w:eastAsiaTheme="minorEastAsia"/>
                <w:color w:val="231F20"/>
                <w:w w:val="115"/>
              </w:rPr>
              <w:t>tekster</w:t>
            </w:r>
            <w:r w:rsidRPr="006423C8">
              <w:rPr>
                <w:rFonts w:eastAsiaTheme="minorEastAsia"/>
                <w:color w:val="231F20"/>
                <w:spacing w:val="-4"/>
                <w:w w:val="115"/>
              </w:rPr>
              <w:t xml:space="preserve"> </w:t>
            </w:r>
            <w:r w:rsidRPr="006423C8">
              <w:rPr>
                <w:rFonts w:eastAsiaTheme="minorEastAsia"/>
                <w:color w:val="231F20"/>
                <w:w w:val="115"/>
              </w:rPr>
              <w:t>om</w:t>
            </w:r>
            <w:r w:rsidRPr="006423C8">
              <w:rPr>
                <w:rFonts w:eastAsiaTheme="minorEastAsia"/>
                <w:color w:val="231F20"/>
                <w:spacing w:val="-4"/>
                <w:w w:val="115"/>
              </w:rPr>
              <w:t xml:space="preserve"> </w:t>
            </w:r>
            <w:r w:rsidRPr="006423C8">
              <w:rPr>
                <w:rFonts w:eastAsiaTheme="minorEastAsia"/>
                <w:color w:val="231F20"/>
                <w:w w:val="115"/>
              </w:rPr>
              <w:t>værfenomener</w:t>
            </w:r>
            <w:r w:rsidRPr="006423C8">
              <w:rPr>
                <w:rFonts w:eastAsiaTheme="minorEastAsia"/>
                <w:color w:val="231F20"/>
                <w:spacing w:val="-5"/>
                <w:w w:val="115"/>
              </w:rPr>
              <w:t xml:space="preserve"> </w:t>
            </w:r>
            <w:r w:rsidRPr="006423C8">
              <w:rPr>
                <w:rFonts w:eastAsiaTheme="minorEastAsia"/>
                <w:color w:val="231F20"/>
                <w:w w:val="115"/>
              </w:rPr>
              <w:t>i</w:t>
            </w:r>
            <w:r>
              <w:rPr>
                <w:rFonts w:eastAsiaTheme="minorEastAsia"/>
                <w:color w:val="231F20"/>
                <w:w w:val="115"/>
              </w:rPr>
              <w:t xml:space="preserve"> USA.</w:t>
            </w:r>
          </w:p>
        </w:tc>
        <w:tc>
          <w:tcPr>
            <w:tcW w:w="1978" w:type="dxa"/>
          </w:tcPr>
          <w:p w:rsidR="00F348CB" w:rsidRPr="003765E6" w:rsidRDefault="00F348CB" w:rsidP="00F348CB">
            <w:pPr>
              <w:rPr>
                <w:sz w:val="18"/>
                <w:szCs w:val="18"/>
              </w:rPr>
            </w:pPr>
          </w:p>
        </w:tc>
        <w:tc>
          <w:tcPr>
            <w:tcW w:w="1687" w:type="dxa"/>
          </w:tcPr>
          <w:p w:rsidR="00F348CB" w:rsidRPr="00181709" w:rsidRDefault="00F348CB" w:rsidP="00F348CB">
            <w:pPr>
              <w:rPr>
                <w:sz w:val="18"/>
                <w:szCs w:val="18"/>
                <w:lang w:val="en-GB"/>
              </w:rPr>
            </w:pPr>
            <w:r w:rsidRPr="00181709">
              <w:rPr>
                <w:sz w:val="18"/>
                <w:szCs w:val="18"/>
                <w:lang w:val="en-GB"/>
              </w:rPr>
              <w:t>Instructions</w:t>
            </w:r>
          </w:p>
          <w:p w:rsidR="007A1492" w:rsidRPr="00181709" w:rsidRDefault="007A1492" w:rsidP="00F348CB">
            <w:pPr>
              <w:rPr>
                <w:sz w:val="18"/>
                <w:szCs w:val="18"/>
                <w:lang w:val="en-GB"/>
              </w:rPr>
            </w:pPr>
          </w:p>
          <w:p w:rsidR="007A1492" w:rsidRPr="00181709" w:rsidRDefault="007A1492" w:rsidP="00F348CB">
            <w:pPr>
              <w:rPr>
                <w:sz w:val="18"/>
                <w:szCs w:val="18"/>
                <w:lang w:val="en-GB"/>
              </w:rPr>
            </w:pPr>
            <w:r w:rsidRPr="00181709">
              <w:rPr>
                <w:sz w:val="18"/>
                <w:szCs w:val="18"/>
                <w:lang w:val="en-GB"/>
              </w:rPr>
              <w:t>Make their own instructions</w:t>
            </w:r>
          </w:p>
          <w:p w:rsidR="007A1492" w:rsidRPr="00181709" w:rsidRDefault="007A1492" w:rsidP="00F348CB">
            <w:pPr>
              <w:rPr>
                <w:sz w:val="18"/>
                <w:szCs w:val="18"/>
                <w:lang w:val="en-GB"/>
              </w:rPr>
            </w:pPr>
          </w:p>
          <w:p w:rsidR="007A1492" w:rsidRPr="00181709" w:rsidRDefault="007A1492" w:rsidP="00F348CB">
            <w:pPr>
              <w:rPr>
                <w:sz w:val="18"/>
                <w:szCs w:val="18"/>
                <w:lang w:val="en-GB"/>
              </w:rPr>
            </w:pPr>
            <w:r w:rsidRPr="00181709">
              <w:rPr>
                <w:sz w:val="18"/>
                <w:szCs w:val="18"/>
                <w:lang w:val="en-GB"/>
              </w:rPr>
              <w:t xml:space="preserve">Use </w:t>
            </w:r>
            <w:proofErr w:type="spellStart"/>
            <w:r w:rsidRPr="00181709">
              <w:rPr>
                <w:sz w:val="18"/>
                <w:szCs w:val="18"/>
                <w:lang w:val="en-GB"/>
              </w:rPr>
              <w:t>Ipad</w:t>
            </w:r>
            <w:proofErr w:type="spellEnd"/>
            <w:r w:rsidRPr="00181709">
              <w:rPr>
                <w:sz w:val="18"/>
                <w:szCs w:val="18"/>
                <w:lang w:val="en-GB"/>
              </w:rPr>
              <w:t>.</w:t>
            </w:r>
          </w:p>
        </w:tc>
        <w:tc>
          <w:tcPr>
            <w:tcW w:w="2514" w:type="dxa"/>
          </w:tcPr>
          <w:p w:rsidR="00F348CB" w:rsidRPr="006423C8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7" w:line="258" w:lineRule="auto"/>
              <w:ind w:left="121" w:right="654"/>
              <w:rPr>
                <w:rFonts w:ascii="Calibri" w:eastAsiaTheme="minorEastAsia" w:hAnsi="Calibri" w:cs="Calibri"/>
                <w:color w:val="000000"/>
                <w:sz w:val="19"/>
                <w:szCs w:val="19"/>
                <w:lang w:val="en-GB"/>
              </w:rPr>
            </w:pP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I</w:t>
            </w:r>
            <w:r w:rsidRPr="006423C8">
              <w:rPr>
                <w:rFonts w:ascii="Calibri" w:eastAsiaTheme="minorEastAsia" w:hAnsi="Calibri" w:cs="Calibri"/>
                <w:color w:val="231F20"/>
                <w:spacing w:val="-3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can</w:t>
            </w:r>
            <w:r w:rsidRPr="006423C8">
              <w:rPr>
                <w:rFonts w:ascii="Calibri" w:eastAsiaTheme="minorEastAsia" w:hAnsi="Calibri" w:cs="Calibri"/>
                <w:color w:val="231F20"/>
                <w:spacing w:val="-2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list</w:t>
            </w:r>
            <w:r w:rsidRPr="006423C8">
              <w:rPr>
                <w:rFonts w:ascii="Calibri" w:eastAsiaTheme="minorEastAsia" w:hAnsi="Calibri" w:cs="Calibri"/>
                <w:color w:val="231F20"/>
                <w:spacing w:val="-2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10</w:t>
            </w:r>
            <w:r w:rsidRPr="006423C8">
              <w:rPr>
                <w:rFonts w:ascii="Calibri" w:eastAsiaTheme="minorEastAsia" w:hAnsi="Calibri" w:cs="Calibri"/>
                <w:color w:val="231F20"/>
                <w:spacing w:val="-2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spacing w:val="-1"/>
                <w:w w:val="115"/>
                <w:sz w:val="19"/>
                <w:szCs w:val="19"/>
                <w:lang w:val="en-GB"/>
              </w:rPr>
              <w:t>different</w:t>
            </w:r>
            <w:r w:rsidRPr="006423C8">
              <w:rPr>
                <w:rFonts w:ascii="Calibri" w:eastAsiaTheme="minorEastAsia" w:hAnsi="Calibri" w:cs="Calibri"/>
                <w:color w:val="231F20"/>
                <w:spacing w:val="-2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types</w:t>
            </w:r>
            <w:r w:rsidRPr="006423C8">
              <w:rPr>
                <w:rFonts w:ascii="Calibri" w:eastAsiaTheme="minorEastAsia" w:hAnsi="Calibri" w:cs="Calibri"/>
                <w:color w:val="231F20"/>
                <w:spacing w:val="-2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of</w:t>
            </w:r>
            <w:r w:rsidRPr="006423C8">
              <w:rPr>
                <w:rFonts w:ascii="Calibri" w:eastAsiaTheme="minorEastAsia" w:hAnsi="Calibri" w:cs="Calibri"/>
                <w:color w:val="231F20"/>
                <w:spacing w:val="25"/>
                <w:w w:val="120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spacing w:val="-3"/>
                <w:w w:val="115"/>
                <w:sz w:val="19"/>
                <w:szCs w:val="19"/>
                <w:lang w:val="en-GB"/>
              </w:rPr>
              <w:t>weather</w:t>
            </w:r>
            <w:r w:rsidRPr="006423C8">
              <w:rPr>
                <w:rFonts w:ascii="Calibri" w:eastAsiaTheme="minorEastAsia" w:hAnsi="Calibri" w:cs="Calibri"/>
                <w:color w:val="231F20"/>
                <w:spacing w:val="-4"/>
                <w:w w:val="115"/>
                <w:sz w:val="19"/>
                <w:szCs w:val="19"/>
                <w:lang w:val="en-GB"/>
              </w:rPr>
              <w:t>.</w:t>
            </w:r>
          </w:p>
          <w:p w:rsidR="00F348CB" w:rsidRPr="006423C8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21"/>
              <w:rPr>
                <w:rFonts w:ascii="Calibri" w:eastAsiaTheme="minorEastAsia" w:hAnsi="Calibri" w:cs="Calibri"/>
                <w:color w:val="000000"/>
                <w:sz w:val="19"/>
                <w:szCs w:val="19"/>
                <w:lang w:val="en-GB"/>
              </w:rPr>
            </w:pP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I</w:t>
            </w:r>
            <w:r w:rsidRPr="006423C8">
              <w:rPr>
                <w:rFonts w:ascii="Calibri" w:eastAsiaTheme="minorEastAsia" w:hAnsi="Calibri" w:cs="Calibri"/>
                <w:color w:val="231F20"/>
                <w:spacing w:val="-2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can</w:t>
            </w:r>
            <w:r w:rsidRPr="006423C8">
              <w:rPr>
                <w:rFonts w:ascii="Calibri" w:eastAsiaTheme="minorEastAsia" w:hAnsi="Calibri" w:cs="Calibri"/>
                <w:color w:val="231F20"/>
                <w:spacing w:val="-2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write</w:t>
            </w:r>
            <w:r w:rsidRPr="006423C8">
              <w:rPr>
                <w:rFonts w:ascii="Calibri" w:eastAsiaTheme="minorEastAsia" w:hAnsi="Calibri" w:cs="Calibri"/>
                <w:color w:val="231F20"/>
                <w:spacing w:val="-2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a</w:t>
            </w:r>
            <w:r w:rsidRPr="006423C8">
              <w:rPr>
                <w:rFonts w:ascii="Calibri" w:eastAsiaTheme="minorEastAsia" w:hAnsi="Calibri" w:cs="Calibri"/>
                <w:color w:val="231F20"/>
                <w:spacing w:val="-1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weather</w:t>
            </w:r>
            <w:r w:rsidRPr="006423C8">
              <w:rPr>
                <w:rFonts w:ascii="Calibri" w:eastAsiaTheme="minorEastAsia" w:hAnsi="Calibri" w:cs="Calibri"/>
                <w:color w:val="231F20"/>
                <w:spacing w:val="-2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spacing w:val="-3"/>
                <w:w w:val="115"/>
                <w:sz w:val="19"/>
                <w:szCs w:val="19"/>
                <w:lang w:val="en-GB"/>
              </w:rPr>
              <w:t>diary</w:t>
            </w:r>
            <w:r w:rsidRPr="006423C8">
              <w:rPr>
                <w:rFonts w:ascii="Calibri" w:eastAsiaTheme="minorEastAsia" w:hAnsi="Calibri" w:cs="Calibri"/>
                <w:color w:val="231F20"/>
                <w:spacing w:val="-4"/>
                <w:w w:val="115"/>
                <w:sz w:val="19"/>
                <w:szCs w:val="19"/>
                <w:lang w:val="en-GB"/>
              </w:rPr>
              <w:t>.</w:t>
            </w:r>
          </w:p>
          <w:p w:rsidR="00F348CB" w:rsidRPr="006423C8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8" w:line="258" w:lineRule="auto"/>
              <w:ind w:left="121" w:right="492"/>
              <w:rPr>
                <w:rFonts w:ascii="Calibri" w:eastAsiaTheme="minorEastAsia" w:hAnsi="Calibri" w:cs="Calibri"/>
                <w:color w:val="000000"/>
                <w:sz w:val="19"/>
                <w:szCs w:val="19"/>
                <w:lang w:val="en-GB"/>
              </w:rPr>
            </w:pP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I know three sayings</w:t>
            </w:r>
            <w:r w:rsidRPr="006423C8">
              <w:rPr>
                <w:rFonts w:ascii="Calibri" w:eastAsiaTheme="minorEastAsia" w:hAnsi="Calibri" w:cs="Calibri"/>
                <w:color w:val="231F20"/>
                <w:spacing w:val="1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about the</w:t>
            </w:r>
            <w:r w:rsidRPr="006423C8">
              <w:rPr>
                <w:rFonts w:ascii="Calibri" w:eastAsiaTheme="minorEastAsia" w:hAnsi="Calibri" w:cs="Calibri"/>
                <w:color w:val="231F20"/>
                <w:w w:val="114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weather</w:t>
            </w:r>
            <w:r w:rsidRPr="006423C8">
              <w:rPr>
                <w:rFonts w:ascii="Calibri" w:eastAsiaTheme="minorEastAsia" w:hAnsi="Calibri" w:cs="Calibri"/>
                <w:color w:val="231F20"/>
                <w:spacing w:val="-2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and</w:t>
            </w:r>
            <w:r w:rsidRPr="006423C8">
              <w:rPr>
                <w:rFonts w:ascii="Calibri" w:eastAsiaTheme="minorEastAsia" w:hAnsi="Calibri" w:cs="Calibri"/>
                <w:color w:val="231F20"/>
                <w:spacing w:val="-1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what</w:t>
            </w:r>
            <w:r w:rsidRPr="006423C8">
              <w:rPr>
                <w:rFonts w:ascii="Calibri" w:eastAsiaTheme="minorEastAsia" w:hAnsi="Calibri" w:cs="Calibri"/>
                <w:color w:val="231F20"/>
                <w:spacing w:val="-2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they</w:t>
            </w:r>
            <w:r w:rsidRPr="006423C8">
              <w:rPr>
                <w:rFonts w:ascii="Calibri" w:eastAsiaTheme="minorEastAsia" w:hAnsi="Calibri" w:cs="Calibri"/>
                <w:color w:val="231F20"/>
                <w:spacing w:val="-1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mean.</w:t>
            </w:r>
            <w:r w:rsidRPr="006423C8">
              <w:rPr>
                <w:rFonts w:ascii="Calibri" w:eastAsiaTheme="minorEastAsia" w:hAnsi="Calibri" w:cs="Calibri"/>
                <w:color w:val="231F20"/>
                <w:w w:val="113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I</w:t>
            </w:r>
            <w:r w:rsidRPr="006423C8">
              <w:rPr>
                <w:rFonts w:ascii="Calibri" w:eastAsiaTheme="minorEastAsia" w:hAnsi="Calibri" w:cs="Calibri"/>
                <w:color w:val="231F20"/>
                <w:spacing w:val="-12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can</w:t>
            </w:r>
            <w:r w:rsidRPr="006423C8">
              <w:rPr>
                <w:rFonts w:ascii="Calibri" w:eastAsiaTheme="minorEastAsia" w:hAnsi="Calibri" w:cs="Calibri"/>
                <w:color w:val="231F20"/>
                <w:spacing w:val="-11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write</w:t>
            </w:r>
            <w:r w:rsidRPr="006423C8">
              <w:rPr>
                <w:rFonts w:ascii="Calibri" w:eastAsiaTheme="minorEastAsia" w:hAnsi="Calibri" w:cs="Calibri"/>
                <w:color w:val="231F20"/>
                <w:spacing w:val="-11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simple</w:t>
            </w:r>
            <w:r w:rsidRPr="006423C8">
              <w:rPr>
                <w:rFonts w:ascii="Calibri" w:eastAsiaTheme="minorEastAsia" w:hAnsi="Calibri" w:cs="Calibri"/>
                <w:color w:val="231F20"/>
                <w:spacing w:val="-11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instructions.</w:t>
            </w:r>
            <w:r w:rsidRPr="006423C8">
              <w:rPr>
                <w:rFonts w:ascii="Calibri" w:eastAsiaTheme="minorEastAsia" w:hAnsi="Calibri" w:cs="Calibri"/>
                <w:color w:val="231F20"/>
                <w:w w:val="112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I</w:t>
            </w:r>
            <w:r w:rsidRPr="006423C8">
              <w:rPr>
                <w:rFonts w:ascii="Calibri" w:eastAsiaTheme="minorEastAsia" w:hAnsi="Calibri" w:cs="Calibri"/>
                <w:color w:val="231F20"/>
                <w:spacing w:val="-6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can</w:t>
            </w:r>
            <w:r w:rsidRPr="006423C8">
              <w:rPr>
                <w:rFonts w:ascii="Calibri" w:eastAsiaTheme="minorEastAsia" w:hAnsi="Calibri" w:cs="Calibri"/>
                <w:color w:val="231F20"/>
                <w:spacing w:val="-5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read</w:t>
            </w:r>
            <w:r w:rsidRPr="006423C8">
              <w:rPr>
                <w:rFonts w:ascii="Calibri" w:eastAsiaTheme="minorEastAsia" w:hAnsi="Calibri" w:cs="Calibri"/>
                <w:color w:val="231F20"/>
                <w:spacing w:val="-5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a</w:t>
            </w:r>
            <w:r w:rsidRPr="006423C8">
              <w:rPr>
                <w:rFonts w:ascii="Calibri" w:eastAsiaTheme="minorEastAsia" w:hAnsi="Calibri" w:cs="Calibri"/>
                <w:color w:val="231F20"/>
                <w:spacing w:val="-5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weather</w:t>
            </w:r>
            <w:r w:rsidRPr="006423C8">
              <w:rPr>
                <w:rFonts w:ascii="Calibri" w:eastAsiaTheme="minorEastAsia" w:hAnsi="Calibri" w:cs="Calibri"/>
                <w:color w:val="231F20"/>
                <w:spacing w:val="-5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forecast</w:t>
            </w:r>
            <w:r w:rsidRPr="006423C8">
              <w:rPr>
                <w:rFonts w:ascii="Calibri" w:eastAsiaTheme="minorEastAsia" w:hAnsi="Calibri" w:cs="Calibri"/>
                <w:color w:val="231F20"/>
                <w:w w:val="112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spacing w:val="-2"/>
                <w:w w:val="115"/>
                <w:sz w:val="19"/>
                <w:szCs w:val="19"/>
                <w:lang w:val="en-GB"/>
              </w:rPr>
              <w:t>fluently</w:t>
            </w:r>
            <w:r w:rsidRPr="006423C8">
              <w:rPr>
                <w:rFonts w:ascii="Calibri" w:eastAsiaTheme="minorEastAsia" w:hAnsi="Calibri" w:cs="Calibri"/>
                <w:color w:val="231F20"/>
                <w:spacing w:val="-3"/>
                <w:w w:val="115"/>
                <w:sz w:val="19"/>
                <w:szCs w:val="19"/>
                <w:lang w:val="en-GB"/>
              </w:rPr>
              <w:t>.</w:t>
            </w:r>
          </w:p>
          <w:p w:rsidR="00F348CB" w:rsidRPr="006423C8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8" w:lineRule="auto"/>
              <w:ind w:left="121" w:right="228"/>
              <w:rPr>
                <w:rFonts w:ascii="Calibri" w:eastAsiaTheme="minorEastAsia" w:hAnsi="Calibri" w:cs="Calibri"/>
                <w:color w:val="000000"/>
                <w:sz w:val="19"/>
                <w:szCs w:val="19"/>
                <w:lang w:val="en-GB"/>
              </w:rPr>
            </w:pP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I</w:t>
            </w:r>
            <w:r w:rsidRPr="006423C8">
              <w:rPr>
                <w:rFonts w:ascii="Calibri" w:eastAsiaTheme="minorEastAsia" w:hAnsi="Calibri" w:cs="Calibri"/>
                <w:color w:val="231F20"/>
                <w:spacing w:val="6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know</w:t>
            </w:r>
            <w:r w:rsidRPr="006423C8">
              <w:rPr>
                <w:rFonts w:ascii="Calibri" w:eastAsiaTheme="minorEastAsia" w:hAnsi="Calibri" w:cs="Calibri"/>
                <w:color w:val="231F20"/>
                <w:spacing w:val="7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the</w:t>
            </w:r>
            <w:r w:rsidRPr="006423C8">
              <w:rPr>
                <w:rFonts w:ascii="Calibri" w:eastAsiaTheme="minorEastAsia" w:hAnsi="Calibri" w:cs="Calibri"/>
                <w:color w:val="231F20"/>
                <w:spacing w:val="7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freezing</w:t>
            </w:r>
            <w:r w:rsidRPr="006423C8">
              <w:rPr>
                <w:rFonts w:ascii="Calibri" w:eastAsiaTheme="minorEastAsia" w:hAnsi="Calibri" w:cs="Calibri"/>
                <w:color w:val="231F20"/>
                <w:spacing w:val="7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point</w:t>
            </w:r>
            <w:r w:rsidRPr="006423C8">
              <w:rPr>
                <w:rFonts w:ascii="Calibri" w:eastAsiaTheme="minorEastAsia" w:hAnsi="Calibri" w:cs="Calibri"/>
                <w:color w:val="231F20"/>
                <w:spacing w:val="7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and</w:t>
            </w:r>
            <w:r w:rsidRPr="006423C8">
              <w:rPr>
                <w:rFonts w:ascii="Calibri" w:eastAsiaTheme="minorEastAsia" w:hAnsi="Calibri" w:cs="Calibri"/>
                <w:color w:val="231F20"/>
                <w:spacing w:val="7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the</w:t>
            </w:r>
            <w:r w:rsidRPr="006423C8">
              <w:rPr>
                <w:rFonts w:ascii="Calibri" w:eastAsiaTheme="minorEastAsia" w:hAnsi="Calibri" w:cs="Calibri"/>
                <w:color w:val="231F20"/>
                <w:w w:val="114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boiling</w:t>
            </w:r>
            <w:r w:rsidRPr="006423C8">
              <w:rPr>
                <w:rFonts w:ascii="Calibri" w:eastAsiaTheme="minorEastAsia" w:hAnsi="Calibri" w:cs="Calibri"/>
                <w:color w:val="231F20"/>
                <w:spacing w:val="9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point</w:t>
            </w:r>
            <w:r w:rsidRPr="006423C8">
              <w:rPr>
                <w:rFonts w:ascii="Calibri" w:eastAsiaTheme="minorEastAsia" w:hAnsi="Calibri" w:cs="Calibri"/>
                <w:color w:val="231F20"/>
                <w:spacing w:val="10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of</w:t>
            </w:r>
            <w:r w:rsidRPr="006423C8">
              <w:rPr>
                <w:rFonts w:ascii="Calibri" w:eastAsiaTheme="minorEastAsia" w:hAnsi="Calibri" w:cs="Calibri"/>
                <w:color w:val="231F20"/>
                <w:spacing w:val="9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water</w:t>
            </w:r>
            <w:r w:rsidRPr="006423C8">
              <w:rPr>
                <w:rFonts w:ascii="Calibri" w:eastAsiaTheme="minorEastAsia" w:hAnsi="Calibri" w:cs="Calibri"/>
                <w:color w:val="231F20"/>
                <w:spacing w:val="10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in</w:t>
            </w:r>
            <w:r w:rsidRPr="006423C8">
              <w:rPr>
                <w:rFonts w:ascii="Calibri" w:eastAsiaTheme="minorEastAsia" w:hAnsi="Calibri" w:cs="Calibri"/>
                <w:color w:val="231F20"/>
                <w:spacing w:val="9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both</w:t>
            </w:r>
            <w:r w:rsidRPr="006423C8">
              <w:rPr>
                <w:rFonts w:ascii="Calibri" w:eastAsiaTheme="minorEastAsia" w:hAnsi="Calibri" w:cs="Calibri"/>
                <w:color w:val="231F20"/>
                <w:w w:val="116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Celsius</w:t>
            </w:r>
            <w:r w:rsidRPr="006423C8">
              <w:rPr>
                <w:rFonts w:ascii="Calibri" w:eastAsiaTheme="minorEastAsia" w:hAnsi="Calibri" w:cs="Calibri"/>
                <w:color w:val="231F20"/>
                <w:spacing w:val="-12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and</w:t>
            </w:r>
            <w:r w:rsidRPr="006423C8">
              <w:rPr>
                <w:rFonts w:ascii="Calibri" w:eastAsiaTheme="minorEastAsia" w:hAnsi="Calibri" w:cs="Calibri"/>
                <w:color w:val="231F20"/>
                <w:spacing w:val="-11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Fahrenheit.</w:t>
            </w:r>
          </w:p>
          <w:p w:rsidR="00F348CB" w:rsidRPr="006423C8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8" w:lineRule="auto"/>
              <w:ind w:left="121" w:right="313"/>
              <w:rPr>
                <w:rFonts w:ascii="Calibri" w:eastAsiaTheme="minorEastAsia" w:hAnsi="Calibri" w:cs="Calibri"/>
                <w:color w:val="000000"/>
                <w:sz w:val="19"/>
                <w:szCs w:val="19"/>
                <w:lang w:val="en-GB"/>
              </w:rPr>
            </w:pP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I</w:t>
            </w:r>
            <w:r w:rsidRPr="006423C8">
              <w:rPr>
                <w:rFonts w:ascii="Calibri" w:eastAsiaTheme="minorEastAsia" w:hAnsi="Calibri" w:cs="Calibri"/>
                <w:color w:val="231F20"/>
                <w:spacing w:val="-3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can</w:t>
            </w:r>
            <w:r w:rsidRPr="006423C8">
              <w:rPr>
                <w:rFonts w:ascii="Calibri" w:eastAsiaTheme="minorEastAsia" w:hAnsi="Calibri" w:cs="Calibri"/>
                <w:color w:val="231F20"/>
                <w:spacing w:val="-2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tell</w:t>
            </w:r>
            <w:r w:rsidRPr="006423C8">
              <w:rPr>
                <w:rFonts w:ascii="Calibri" w:eastAsiaTheme="minorEastAsia" w:hAnsi="Calibri" w:cs="Calibri"/>
                <w:color w:val="231F20"/>
                <w:spacing w:val="-2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three</w:t>
            </w:r>
            <w:r w:rsidRPr="006423C8">
              <w:rPr>
                <w:rFonts w:ascii="Calibri" w:eastAsiaTheme="minorEastAsia" w:hAnsi="Calibri" w:cs="Calibri"/>
                <w:color w:val="231F20"/>
                <w:spacing w:val="-2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facts</w:t>
            </w:r>
            <w:r w:rsidRPr="006423C8">
              <w:rPr>
                <w:rFonts w:ascii="Calibri" w:eastAsiaTheme="minorEastAsia" w:hAnsi="Calibri" w:cs="Calibri"/>
                <w:color w:val="231F20"/>
                <w:spacing w:val="-2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about</w:t>
            </w:r>
            <w:r w:rsidRPr="006423C8">
              <w:rPr>
                <w:rFonts w:ascii="Calibri" w:eastAsiaTheme="minorEastAsia" w:hAnsi="Calibri" w:cs="Calibri"/>
                <w:color w:val="231F20"/>
                <w:spacing w:val="-2"/>
                <w:w w:val="115"/>
                <w:sz w:val="19"/>
                <w:szCs w:val="19"/>
                <w:lang w:val="en-GB"/>
              </w:rPr>
              <w:t xml:space="preserve"> </w:t>
            </w:r>
            <w:proofErr w:type="spellStart"/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torna</w:t>
            </w:r>
            <w:proofErr w:type="spellEnd"/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-</w:t>
            </w:r>
            <w:r w:rsidRPr="006423C8">
              <w:rPr>
                <w:rFonts w:ascii="Calibri" w:eastAsiaTheme="minorEastAsia" w:hAnsi="Calibri" w:cs="Calibri"/>
                <w:color w:val="231F20"/>
                <w:w w:val="114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does.</w:t>
            </w:r>
          </w:p>
          <w:p w:rsidR="00F348CB" w:rsidRPr="006423C8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21"/>
              <w:rPr>
                <w:rFonts w:ascii="Calibri" w:eastAsiaTheme="minorEastAsia" w:hAnsi="Calibri" w:cs="Calibri"/>
                <w:color w:val="000000"/>
                <w:sz w:val="19"/>
                <w:szCs w:val="19"/>
                <w:lang w:val="en-GB"/>
              </w:rPr>
            </w:pP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I</w:t>
            </w:r>
            <w:r w:rsidRPr="006423C8">
              <w:rPr>
                <w:rFonts w:ascii="Calibri" w:eastAsiaTheme="minorEastAsia" w:hAnsi="Calibri" w:cs="Calibri"/>
                <w:color w:val="231F20"/>
                <w:spacing w:val="-6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can</w:t>
            </w:r>
            <w:r w:rsidRPr="006423C8">
              <w:rPr>
                <w:rFonts w:ascii="Calibri" w:eastAsiaTheme="minorEastAsia" w:hAnsi="Calibri" w:cs="Calibri"/>
                <w:color w:val="231F20"/>
                <w:spacing w:val="-5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write</w:t>
            </w:r>
            <w:r w:rsidRPr="006423C8">
              <w:rPr>
                <w:rFonts w:ascii="Calibri" w:eastAsiaTheme="minorEastAsia" w:hAnsi="Calibri" w:cs="Calibri"/>
                <w:color w:val="231F20"/>
                <w:spacing w:val="-5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a</w:t>
            </w:r>
            <w:r w:rsidRPr="006423C8">
              <w:rPr>
                <w:rFonts w:ascii="Calibri" w:eastAsiaTheme="minorEastAsia" w:hAnsi="Calibri" w:cs="Calibri"/>
                <w:color w:val="231F20"/>
                <w:spacing w:val="-6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postcard.</w:t>
            </w:r>
          </w:p>
          <w:p w:rsidR="00F348CB" w:rsidRPr="006423C8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8" w:line="258" w:lineRule="auto"/>
              <w:ind w:left="121" w:right="154"/>
              <w:rPr>
                <w:rFonts w:ascii="Calibri" w:eastAsiaTheme="minorEastAsia" w:hAnsi="Calibri" w:cs="Calibri"/>
                <w:color w:val="000000"/>
                <w:sz w:val="19"/>
                <w:szCs w:val="19"/>
                <w:lang w:val="en-GB"/>
              </w:rPr>
            </w:pP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I</w:t>
            </w:r>
            <w:r w:rsidRPr="006423C8">
              <w:rPr>
                <w:rFonts w:ascii="Calibri" w:eastAsiaTheme="minorEastAsia" w:hAnsi="Calibri" w:cs="Calibri"/>
                <w:color w:val="231F20"/>
                <w:spacing w:val="-5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can</w:t>
            </w:r>
            <w:r w:rsidRPr="006423C8">
              <w:rPr>
                <w:rFonts w:ascii="Calibri" w:eastAsiaTheme="minorEastAsia" w:hAnsi="Calibri" w:cs="Calibri"/>
                <w:color w:val="231F20"/>
                <w:spacing w:val="-4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use</w:t>
            </w:r>
            <w:r w:rsidRPr="006423C8">
              <w:rPr>
                <w:rFonts w:ascii="Calibri" w:eastAsiaTheme="minorEastAsia" w:hAnsi="Calibri" w:cs="Calibri"/>
                <w:color w:val="231F20"/>
                <w:spacing w:val="-5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keywords</w:t>
            </w:r>
            <w:r w:rsidRPr="006423C8">
              <w:rPr>
                <w:rFonts w:ascii="Calibri" w:eastAsiaTheme="minorEastAsia" w:hAnsi="Calibri" w:cs="Calibri"/>
                <w:color w:val="231F20"/>
                <w:spacing w:val="-4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to</w:t>
            </w:r>
            <w:r w:rsidRPr="006423C8">
              <w:rPr>
                <w:rFonts w:ascii="Calibri" w:eastAsiaTheme="minorEastAsia" w:hAnsi="Calibri" w:cs="Calibri"/>
                <w:color w:val="231F20"/>
                <w:spacing w:val="-4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write</w:t>
            </w:r>
            <w:r w:rsidRPr="006423C8">
              <w:rPr>
                <w:rFonts w:ascii="Calibri" w:eastAsiaTheme="minorEastAsia" w:hAnsi="Calibri" w:cs="Calibri"/>
                <w:color w:val="231F20"/>
                <w:spacing w:val="-5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a</w:t>
            </w:r>
            <w:r w:rsidRPr="006423C8">
              <w:rPr>
                <w:rFonts w:ascii="Calibri" w:eastAsiaTheme="minorEastAsia" w:hAnsi="Calibri" w:cs="Calibri"/>
                <w:color w:val="231F20"/>
                <w:spacing w:val="-4"/>
                <w:w w:val="115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short</w:t>
            </w:r>
            <w:r w:rsidRPr="006423C8">
              <w:rPr>
                <w:rFonts w:ascii="Calibri" w:eastAsiaTheme="minorEastAsia" w:hAnsi="Calibri" w:cs="Calibri"/>
                <w:color w:val="231F20"/>
                <w:w w:val="112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text.</w:t>
            </w:r>
          </w:p>
          <w:p w:rsidR="00F348CB" w:rsidRPr="006423C8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32" w:lineRule="exact"/>
              <w:ind w:left="121"/>
              <w:rPr>
                <w:rFonts w:ascii="Lucida Sans" w:eastAsiaTheme="minorEastAsia" w:hAnsi="Lucida Sans" w:cs="Lucida Sans"/>
                <w:color w:val="000000"/>
                <w:sz w:val="19"/>
                <w:szCs w:val="19"/>
                <w:lang w:val="en-GB"/>
              </w:rPr>
            </w:pPr>
            <w:r w:rsidRPr="006423C8">
              <w:rPr>
                <w:rFonts w:ascii="Calibri" w:eastAsiaTheme="minorEastAsia" w:hAnsi="Calibri" w:cs="Calibri"/>
                <w:color w:val="231F20"/>
                <w:w w:val="110"/>
                <w:sz w:val="19"/>
                <w:szCs w:val="19"/>
                <w:lang w:val="en-GB"/>
              </w:rPr>
              <w:t>I</w:t>
            </w:r>
            <w:r w:rsidRPr="006423C8">
              <w:rPr>
                <w:rFonts w:ascii="Calibri" w:eastAsiaTheme="minorEastAsia" w:hAnsi="Calibri" w:cs="Calibri"/>
                <w:color w:val="231F20"/>
                <w:spacing w:val="2"/>
                <w:w w:val="110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0"/>
                <w:sz w:val="19"/>
                <w:szCs w:val="19"/>
                <w:lang w:val="en-GB"/>
              </w:rPr>
              <w:t>know</w:t>
            </w:r>
            <w:r w:rsidRPr="006423C8">
              <w:rPr>
                <w:rFonts w:ascii="Calibri" w:eastAsiaTheme="minorEastAsia" w:hAnsi="Calibri" w:cs="Calibri"/>
                <w:color w:val="231F20"/>
                <w:spacing w:val="3"/>
                <w:w w:val="110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0"/>
                <w:sz w:val="19"/>
                <w:szCs w:val="19"/>
                <w:lang w:val="en-GB"/>
              </w:rPr>
              <w:t>how</w:t>
            </w:r>
            <w:r w:rsidRPr="006423C8">
              <w:rPr>
                <w:rFonts w:ascii="Calibri" w:eastAsiaTheme="minorEastAsia" w:hAnsi="Calibri" w:cs="Calibri"/>
                <w:color w:val="231F20"/>
                <w:spacing w:val="2"/>
                <w:w w:val="110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0"/>
                <w:sz w:val="19"/>
                <w:szCs w:val="19"/>
                <w:lang w:val="en-GB"/>
              </w:rPr>
              <w:t>to</w:t>
            </w:r>
            <w:r w:rsidRPr="006423C8">
              <w:rPr>
                <w:rFonts w:ascii="Calibri" w:eastAsiaTheme="minorEastAsia" w:hAnsi="Calibri" w:cs="Calibri"/>
                <w:color w:val="231F20"/>
                <w:spacing w:val="3"/>
                <w:w w:val="110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0"/>
                <w:sz w:val="19"/>
                <w:szCs w:val="19"/>
                <w:lang w:val="en-GB"/>
              </w:rPr>
              <w:t>use</w:t>
            </w:r>
            <w:r w:rsidRPr="006423C8">
              <w:rPr>
                <w:rFonts w:ascii="Calibri" w:eastAsiaTheme="minorEastAsia" w:hAnsi="Calibri" w:cs="Calibri"/>
                <w:color w:val="231F20"/>
                <w:spacing w:val="2"/>
                <w:w w:val="110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Lucida Sans" w:eastAsiaTheme="minorEastAsia" w:hAnsi="Lucida Sans" w:cs="Lucida Sans"/>
                <w:i/>
                <w:iCs/>
                <w:color w:val="231F20"/>
                <w:w w:val="110"/>
                <w:sz w:val="19"/>
                <w:szCs w:val="19"/>
                <w:lang w:val="en-GB"/>
              </w:rPr>
              <w:t>will</w:t>
            </w:r>
            <w:r w:rsidRPr="006423C8">
              <w:rPr>
                <w:rFonts w:ascii="Lucida Sans" w:eastAsiaTheme="minorEastAsia" w:hAnsi="Lucida Sans" w:cs="Lucida Sans"/>
                <w:i/>
                <w:iCs/>
                <w:color w:val="231F20"/>
                <w:spacing w:val="-16"/>
                <w:w w:val="110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0"/>
                <w:sz w:val="19"/>
                <w:szCs w:val="19"/>
                <w:lang w:val="en-GB"/>
              </w:rPr>
              <w:t>or</w:t>
            </w:r>
            <w:r w:rsidRPr="006423C8">
              <w:rPr>
                <w:rFonts w:ascii="Calibri" w:eastAsiaTheme="minorEastAsia" w:hAnsi="Calibri" w:cs="Calibri"/>
                <w:color w:val="231F20"/>
                <w:spacing w:val="3"/>
                <w:w w:val="110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Lucida Sans" w:eastAsiaTheme="minorEastAsia" w:hAnsi="Lucida Sans" w:cs="Lucida Sans"/>
                <w:i/>
                <w:iCs/>
                <w:color w:val="231F20"/>
                <w:w w:val="110"/>
                <w:sz w:val="19"/>
                <w:szCs w:val="19"/>
                <w:lang w:val="en-GB"/>
              </w:rPr>
              <w:t>going</w:t>
            </w:r>
            <w:r w:rsidRPr="006423C8">
              <w:rPr>
                <w:rFonts w:ascii="Lucida Sans" w:eastAsiaTheme="minorEastAsia" w:hAnsi="Lucida Sans" w:cs="Lucida Sans"/>
                <w:i/>
                <w:iCs/>
                <w:color w:val="231F20"/>
                <w:spacing w:val="-16"/>
                <w:w w:val="110"/>
                <w:sz w:val="19"/>
                <w:szCs w:val="19"/>
                <w:lang w:val="en-GB"/>
              </w:rPr>
              <w:t xml:space="preserve"> </w:t>
            </w:r>
            <w:r w:rsidRPr="006423C8">
              <w:rPr>
                <w:rFonts w:ascii="Lucida Sans" w:eastAsiaTheme="minorEastAsia" w:hAnsi="Lucida Sans" w:cs="Lucida Sans"/>
                <w:i/>
                <w:iCs/>
                <w:color w:val="231F20"/>
                <w:w w:val="110"/>
                <w:sz w:val="19"/>
                <w:szCs w:val="19"/>
                <w:lang w:val="en-GB"/>
              </w:rPr>
              <w:t>to</w:t>
            </w:r>
          </w:p>
          <w:p w:rsidR="00F348CB" w:rsidRPr="007A1492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8"/>
              <w:ind w:left="121"/>
              <w:rPr>
                <w:rFonts w:ascii="Calibri" w:eastAsiaTheme="minorEastAsia" w:hAnsi="Calibri" w:cs="Calibri"/>
                <w:color w:val="000000"/>
                <w:sz w:val="19"/>
                <w:szCs w:val="19"/>
                <w:lang w:val="en-GB"/>
              </w:rPr>
            </w:pPr>
            <w:r w:rsidRPr="007A1492">
              <w:rPr>
                <w:rFonts w:ascii="Calibri" w:eastAsiaTheme="minorEastAsia" w:hAnsi="Calibri" w:cs="Calibri"/>
                <w:color w:val="231F20"/>
                <w:w w:val="110"/>
                <w:sz w:val="19"/>
                <w:szCs w:val="19"/>
                <w:lang w:val="en-GB"/>
              </w:rPr>
              <w:t>in</w:t>
            </w:r>
            <w:r w:rsidRPr="007A1492">
              <w:rPr>
                <w:rFonts w:ascii="Calibri" w:eastAsiaTheme="minorEastAsia" w:hAnsi="Calibri" w:cs="Calibri"/>
                <w:color w:val="231F20"/>
                <w:spacing w:val="14"/>
                <w:w w:val="110"/>
                <w:sz w:val="19"/>
                <w:szCs w:val="19"/>
                <w:lang w:val="en-GB"/>
              </w:rPr>
              <w:t xml:space="preserve"> </w:t>
            </w:r>
            <w:r w:rsidRPr="007A1492">
              <w:rPr>
                <w:rFonts w:ascii="Calibri" w:eastAsiaTheme="minorEastAsia" w:hAnsi="Calibri" w:cs="Calibri"/>
                <w:color w:val="231F20"/>
                <w:w w:val="110"/>
                <w:sz w:val="19"/>
                <w:szCs w:val="19"/>
                <w:lang w:val="en-GB"/>
              </w:rPr>
              <w:t>sentences.</w:t>
            </w:r>
          </w:p>
          <w:p w:rsidR="00F348CB" w:rsidRPr="007066DA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21"/>
              <w:jc w:val="both"/>
              <w:rPr>
                <w:rFonts w:ascii="Calibri" w:eastAsiaTheme="minorEastAsia" w:hAnsi="Calibri" w:cs="Calibri"/>
                <w:color w:val="231F20"/>
                <w:w w:val="115"/>
                <w:sz w:val="20"/>
                <w:szCs w:val="20"/>
                <w:lang w:val="en-GB"/>
              </w:rPr>
            </w:pPr>
            <w:r w:rsidRPr="007066DA">
              <w:rPr>
                <w:rFonts w:eastAsiaTheme="minorEastAsia"/>
                <w:color w:val="231F20"/>
                <w:w w:val="115"/>
                <w:sz w:val="20"/>
                <w:szCs w:val="20"/>
                <w:lang w:val="en-GB"/>
              </w:rPr>
              <w:t>I</w:t>
            </w:r>
            <w:r w:rsidRPr="007066DA">
              <w:rPr>
                <w:rFonts w:eastAsiaTheme="minorEastAsia"/>
                <w:color w:val="231F20"/>
                <w:spacing w:val="-9"/>
                <w:w w:val="115"/>
                <w:sz w:val="20"/>
                <w:szCs w:val="20"/>
                <w:lang w:val="en-GB"/>
              </w:rPr>
              <w:t xml:space="preserve"> </w:t>
            </w:r>
            <w:r w:rsidRPr="007066DA">
              <w:rPr>
                <w:rFonts w:eastAsiaTheme="minorEastAsia"/>
                <w:color w:val="231F20"/>
                <w:w w:val="115"/>
                <w:sz w:val="20"/>
                <w:szCs w:val="20"/>
                <w:lang w:val="en-GB"/>
              </w:rPr>
              <w:t>can</w:t>
            </w:r>
            <w:r w:rsidRPr="007066DA">
              <w:rPr>
                <w:rFonts w:eastAsiaTheme="minorEastAsia"/>
                <w:color w:val="231F20"/>
                <w:spacing w:val="-9"/>
                <w:w w:val="115"/>
                <w:sz w:val="20"/>
                <w:szCs w:val="20"/>
                <w:lang w:val="en-GB"/>
              </w:rPr>
              <w:t xml:space="preserve"> </w:t>
            </w:r>
            <w:r w:rsidRPr="007066DA">
              <w:rPr>
                <w:rFonts w:eastAsiaTheme="minorEastAsia"/>
                <w:color w:val="231F20"/>
                <w:w w:val="115"/>
                <w:sz w:val="20"/>
                <w:szCs w:val="20"/>
                <w:lang w:val="en-GB"/>
              </w:rPr>
              <w:t>describe</w:t>
            </w:r>
            <w:r w:rsidRPr="007066DA">
              <w:rPr>
                <w:rFonts w:eastAsiaTheme="minorEastAsia"/>
                <w:color w:val="231F20"/>
                <w:spacing w:val="-9"/>
                <w:w w:val="115"/>
                <w:sz w:val="20"/>
                <w:szCs w:val="20"/>
                <w:lang w:val="en-GB"/>
              </w:rPr>
              <w:t xml:space="preserve"> </w:t>
            </w:r>
            <w:r w:rsidRPr="007066DA">
              <w:rPr>
                <w:rFonts w:eastAsiaTheme="minorEastAsia"/>
                <w:color w:val="231F20"/>
                <w:w w:val="115"/>
                <w:sz w:val="20"/>
                <w:szCs w:val="20"/>
                <w:lang w:val="en-GB"/>
              </w:rPr>
              <w:t>a</w:t>
            </w:r>
            <w:r w:rsidRPr="007066DA">
              <w:rPr>
                <w:rFonts w:eastAsiaTheme="minorEastAsia"/>
                <w:color w:val="231F20"/>
                <w:spacing w:val="-9"/>
                <w:w w:val="115"/>
                <w:sz w:val="20"/>
                <w:szCs w:val="20"/>
                <w:lang w:val="en-GB"/>
              </w:rPr>
              <w:t xml:space="preserve"> </w:t>
            </w:r>
            <w:r w:rsidRPr="007066DA">
              <w:rPr>
                <w:rFonts w:eastAsiaTheme="minorEastAsia"/>
                <w:color w:val="231F20"/>
                <w:w w:val="115"/>
                <w:sz w:val="20"/>
                <w:szCs w:val="20"/>
                <w:lang w:val="en-GB"/>
              </w:rPr>
              <w:t>character</w:t>
            </w:r>
            <w:r w:rsidRPr="007066DA">
              <w:rPr>
                <w:rFonts w:eastAsiaTheme="minorEastAsia"/>
                <w:color w:val="231F20"/>
                <w:spacing w:val="-9"/>
                <w:w w:val="115"/>
                <w:sz w:val="20"/>
                <w:szCs w:val="20"/>
                <w:lang w:val="en-GB"/>
              </w:rPr>
              <w:t xml:space="preserve"> </w:t>
            </w:r>
            <w:r w:rsidRPr="007066DA">
              <w:rPr>
                <w:rFonts w:eastAsiaTheme="minorEastAsia"/>
                <w:color w:val="231F20"/>
                <w:w w:val="115"/>
                <w:sz w:val="20"/>
                <w:szCs w:val="20"/>
                <w:lang w:val="en-GB"/>
              </w:rPr>
              <w:t>from Norse</w:t>
            </w:r>
            <w:r w:rsidRPr="007066DA">
              <w:rPr>
                <w:rFonts w:eastAsiaTheme="minorEastAsia"/>
                <w:color w:val="231F20"/>
                <w:spacing w:val="-22"/>
                <w:w w:val="115"/>
                <w:sz w:val="20"/>
                <w:szCs w:val="20"/>
                <w:lang w:val="en-GB"/>
              </w:rPr>
              <w:t xml:space="preserve"> </w:t>
            </w:r>
            <w:r w:rsidRPr="007066DA">
              <w:rPr>
                <w:rFonts w:eastAsiaTheme="minorEastAsia"/>
                <w:color w:val="231F20"/>
                <w:spacing w:val="-2"/>
                <w:w w:val="115"/>
                <w:sz w:val="20"/>
                <w:szCs w:val="20"/>
                <w:lang w:val="en-GB"/>
              </w:rPr>
              <w:t>mythology</w:t>
            </w:r>
            <w:r w:rsidRPr="007066DA">
              <w:rPr>
                <w:rFonts w:eastAsiaTheme="minorEastAsia"/>
                <w:color w:val="231F20"/>
                <w:spacing w:val="-3"/>
                <w:w w:val="115"/>
                <w:sz w:val="20"/>
                <w:szCs w:val="20"/>
                <w:lang w:val="en-GB"/>
              </w:rPr>
              <w:t>.</w:t>
            </w:r>
          </w:p>
        </w:tc>
      </w:tr>
      <w:tr w:rsidR="00F348CB" w:rsidRPr="007066DA" w:rsidTr="00F348CB">
        <w:tc>
          <w:tcPr>
            <w:tcW w:w="673" w:type="dxa"/>
          </w:tcPr>
          <w:p w:rsidR="00F348CB" w:rsidRDefault="007A1492" w:rsidP="00F348CB">
            <w:pPr>
              <w:rPr>
                <w:lang w:val="en-GB"/>
              </w:rPr>
            </w:pPr>
            <w:r>
              <w:rPr>
                <w:lang w:val="en-GB"/>
              </w:rPr>
              <w:t>Uke</w:t>
            </w:r>
          </w:p>
          <w:p w:rsidR="007A1492" w:rsidRPr="007A1492" w:rsidRDefault="007A1492" w:rsidP="00F348CB">
            <w:pPr>
              <w:rPr>
                <w:lang w:val="en-GB"/>
              </w:rPr>
            </w:pPr>
            <w:r>
              <w:rPr>
                <w:lang w:val="en-GB"/>
              </w:rPr>
              <w:t>18-25</w:t>
            </w:r>
          </w:p>
        </w:tc>
        <w:tc>
          <w:tcPr>
            <w:tcW w:w="1143" w:type="dxa"/>
          </w:tcPr>
          <w:p w:rsidR="00F348CB" w:rsidRDefault="00F348CB" w:rsidP="00F348CB">
            <w:pPr>
              <w:rPr>
                <w:color w:val="231F20"/>
                <w:w w:val="115"/>
              </w:rPr>
            </w:pPr>
            <w:r>
              <w:rPr>
                <w:color w:val="231F20"/>
                <w:w w:val="115"/>
              </w:rPr>
              <w:t>Kapittel</w:t>
            </w:r>
            <w:r>
              <w:rPr>
                <w:color w:val="231F20"/>
                <w:spacing w:val="14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6</w:t>
            </w:r>
            <w:r>
              <w:rPr>
                <w:color w:val="231F20"/>
                <w:w w:val="109"/>
              </w:rPr>
              <w:t xml:space="preserve"> </w:t>
            </w:r>
            <w:r>
              <w:rPr>
                <w:color w:val="231F20"/>
                <w:w w:val="115"/>
              </w:rPr>
              <w:t>Stars</w:t>
            </w:r>
          </w:p>
        </w:tc>
        <w:tc>
          <w:tcPr>
            <w:tcW w:w="2816" w:type="dxa"/>
          </w:tcPr>
          <w:p w:rsidR="00F348CB" w:rsidRDefault="00F348CB" w:rsidP="00F348CB">
            <w:pPr>
              <w:shd w:val="clear" w:color="auto" w:fill="FFFFFF"/>
              <w:spacing w:before="100" w:beforeAutospacing="1" w:after="100" w:afterAutospacing="1"/>
              <w:ind w:left="284" w:right="150" w:hanging="282"/>
              <w:rPr>
                <w:color w:val="333333"/>
                <w:sz w:val="18"/>
                <w:szCs w:val="18"/>
              </w:rPr>
            </w:pPr>
          </w:p>
        </w:tc>
        <w:tc>
          <w:tcPr>
            <w:tcW w:w="3181" w:type="dxa"/>
          </w:tcPr>
          <w:p w:rsidR="00F348CB" w:rsidRPr="006423C8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/>
              <w:ind w:left="260"/>
              <w:rPr>
                <w:rFonts w:ascii="Lucida Sans" w:eastAsiaTheme="minorEastAsia" w:hAnsi="Lucida Sans" w:cs="Lucida Sans"/>
                <w:color w:val="000000"/>
                <w:sz w:val="19"/>
                <w:szCs w:val="19"/>
              </w:rPr>
            </w:pPr>
            <w:r w:rsidRPr="006423C8">
              <w:rPr>
                <w:rFonts w:ascii="Lucida Sans" w:eastAsiaTheme="minorEastAsia" w:hAnsi="Lucida Sans" w:cs="Lucida Sans"/>
                <w:b/>
                <w:bCs/>
                <w:color w:val="231F20"/>
                <w:sz w:val="19"/>
                <w:szCs w:val="19"/>
              </w:rPr>
              <w:t>Språklæring:</w:t>
            </w:r>
          </w:p>
          <w:p w:rsidR="00F348CB" w:rsidRPr="006423C8" w:rsidRDefault="00F348CB" w:rsidP="00F348CB">
            <w:pPr>
              <w:widowControl w:val="0"/>
              <w:numPr>
                <w:ilvl w:val="0"/>
                <w:numId w:val="15"/>
              </w:numPr>
              <w:tabs>
                <w:tab w:val="left" w:pos="409"/>
              </w:tabs>
              <w:kinsoku w:val="0"/>
              <w:overflowPunct w:val="0"/>
              <w:autoSpaceDE w:val="0"/>
              <w:autoSpaceDN w:val="0"/>
              <w:adjustRightInd w:val="0"/>
              <w:spacing w:before="27"/>
              <w:ind w:hanging="142"/>
              <w:rPr>
                <w:rFonts w:ascii="Calibri" w:eastAsiaTheme="minorEastAsia" w:hAnsi="Calibri" w:cs="Calibri"/>
                <w:color w:val="000000"/>
                <w:sz w:val="19"/>
                <w:szCs w:val="19"/>
              </w:rPr>
            </w:pPr>
            <w:r w:rsidRPr="006423C8">
              <w:rPr>
                <w:rFonts w:ascii="Calibri" w:eastAsiaTheme="minorEastAsia" w:hAnsi="Calibri" w:cs="Calibri"/>
                <w:color w:val="231F20"/>
                <w:w w:val="110"/>
                <w:sz w:val="19"/>
                <w:szCs w:val="19"/>
              </w:rPr>
              <w:t>kunne</w:t>
            </w:r>
            <w:r w:rsidRPr="006423C8">
              <w:rPr>
                <w:rFonts w:ascii="Calibri" w:eastAsiaTheme="minorEastAsia" w:hAnsi="Calibri" w:cs="Calibri"/>
                <w:color w:val="231F20"/>
                <w:spacing w:val="6"/>
                <w:w w:val="110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0"/>
                <w:sz w:val="19"/>
                <w:szCs w:val="19"/>
              </w:rPr>
              <w:t>bruke</w:t>
            </w:r>
            <w:r w:rsidRPr="006423C8">
              <w:rPr>
                <w:rFonts w:ascii="Calibri" w:eastAsiaTheme="minorEastAsia" w:hAnsi="Calibri" w:cs="Calibri"/>
                <w:color w:val="231F20"/>
                <w:spacing w:val="7"/>
                <w:w w:val="110"/>
                <w:sz w:val="19"/>
                <w:szCs w:val="19"/>
              </w:rPr>
              <w:t xml:space="preserve"> </w:t>
            </w:r>
            <w:proofErr w:type="spellStart"/>
            <w:r w:rsidRPr="006423C8">
              <w:rPr>
                <w:rFonts w:ascii="Lucida Sans" w:eastAsiaTheme="minorEastAsia" w:hAnsi="Lucida Sans" w:cs="Lucida Sans"/>
                <w:i/>
                <w:iCs/>
                <w:color w:val="231F20"/>
                <w:w w:val="110"/>
                <w:sz w:val="19"/>
                <w:szCs w:val="19"/>
              </w:rPr>
              <w:t>some</w:t>
            </w:r>
            <w:proofErr w:type="spellEnd"/>
            <w:r w:rsidRPr="006423C8">
              <w:rPr>
                <w:rFonts w:ascii="Lucida Sans" w:eastAsiaTheme="minorEastAsia" w:hAnsi="Lucida Sans" w:cs="Lucida Sans"/>
                <w:i/>
                <w:iCs/>
                <w:color w:val="231F20"/>
                <w:spacing w:val="-11"/>
                <w:w w:val="110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0"/>
                <w:sz w:val="19"/>
                <w:szCs w:val="19"/>
              </w:rPr>
              <w:t>og</w:t>
            </w:r>
            <w:r w:rsidRPr="006423C8">
              <w:rPr>
                <w:rFonts w:ascii="Calibri" w:eastAsiaTheme="minorEastAsia" w:hAnsi="Calibri" w:cs="Calibri"/>
                <w:color w:val="231F20"/>
                <w:spacing w:val="7"/>
                <w:w w:val="110"/>
                <w:sz w:val="19"/>
                <w:szCs w:val="19"/>
              </w:rPr>
              <w:t xml:space="preserve"> </w:t>
            </w:r>
            <w:proofErr w:type="spellStart"/>
            <w:r w:rsidRPr="006423C8">
              <w:rPr>
                <w:rFonts w:ascii="Lucida Sans" w:eastAsiaTheme="minorEastAsia" w:hAnsi="Lucida Sans" w:cs="Lucida Sans"/>
                <w:i/>
                <w:iCs/>
                <w:color w:val="231F20"/>
                <w:w w:val="110"/>
                <w:sz w:val="19"/>
                <w:szCs w:val="19"/>
              </w:rPr>
              <w:t>any</w:t>
            </w:r>
            <w:proofErr w:type="spellEnd"/>
            <w:r w:rsidRPr="006423C8">
              <w:rPr>
                <w:rFonts w:ascii="Lucida Sans" w:eastAsiaTheme="minorEastAsia" w:hAnsi="Lucida Sans" w:cs="Lucida Sans"/>
                <w:i/>
                <w:iCs/>
                <w:color w:val="231F20"/>
                <w:spacing w:val="-12"/>
                <w:w w:val="110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0"/>
                <w:sz w:val="19"/>
                <w:szCs w:val="19"/>
              </w:rPr>
              <w:t>i</w:t>
            </w:r>
            <w:r w:rsidRPr="006423C8">
              <w:rPr>
                <w:rFonts w:ascii="Calibri" w:eastAsiaTheme="minorEastAsia" w:hAnsi="Calibri" w:cs="Calibri"/>
                <w:color w:val="231F20"/>
                <w:spacing w:val="7"/>
                <w:w w:val="110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0"/>
                <w:sz w:val="19"/>
                <w:szCs w:val="19"/>
              </w:rPr>
              <w:t>setninger</w:t>
            </w:r>
            <w:r w:rsidRPr="006423C8">
              <w:rPr>
                <w:rFonts w:ascii="Calibri" w:eastAsiaTheme="minorEastAsia" w:hAnsi="Calibri" w:cs="Calibri"/>
                <w:color w:val="231F20"/>
                <w:spacing w:val="7"/>
                <w:w w:val="110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0"/>
                <w:sz w:val="19"/>
                <w:szCs w:val="19"/>
              </w:rPr>
              <w:t>og</w:t>
            </w:r>
            <w:r w:rsidRPr="006423C8">
              <w:rPr>
                <w:rFonts w:ascii="Calibri" w:eastAsiaTheme="minorEastAsia" w:hAnsi="Calibri" w:cs="Calibri"/>
                <w:color w:val="231F20"/>
                <w:spacing w:val="7"/>
                <w:w w:val="110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0"/>
                <w:sz w:val="19"/>
                <w:szCs w:val="19"/>
              </w:rPr>
              <w:t>spørsmål</w:t>
            </w:r>
          </w:p>
          <w:p w:rsidR="00F348CB" w:rsidRPr="006423C8" w:rsidRDefault="00F348CB" w:rsidP="00F348CB">
            <w:pPr>
              <w:widowControl w:val="0"/>
              <w:numPr>
                <w:ilvl w:val="0"/>
                <w:numId w:val="15"/>
              </w:numPr>
              <w:tabs>
                <w:tab w:val="left" w:pos="409"/>
              </w:tabs>
              <w:kinsoku w:val="0"/>
              <w:overflowPunct w:val="0"/>
              <w:autoSpaceDE w:val="0"/>
              <w:autoSpaceDN w:val="0"/>
              <w:adjustRightInd w:val="0"/>
              <w:spacing w:before="18" w:line="258" w:lineRule="auto"/>
              <w:ind w:right="153" w:hanging="142"/>
              <w:rPr>
                <w:rFonts w:ascii="Calibri" w:eastAsiaTheme="minorEastAsia" w:hAnsi="Calibri" w:cs="Calibri"/>
                <w:color w:val="000000"/>
                <w:sz w:val="19"/>
                <w:szCs w:val="19"/>
              </w:rPr>
            </w:pP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kunne</w:t>
            </w:r>
            <w:r w:rsidRPr="006423C8">
              <w:rPr>
                <w:rFonts w:ascii="Calibri" w:eastAsiaTheme="minorEastAsia" w:hAnsi="Calibri" w:cs="Calibri"/>
                <w:color w:val="231F20"/>
                <w:spacing w:val="-1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bruke ulike</w:t>
            </w:r>
            <w:r w:rsidRPr="006423C8">
              <w:rPr>
                <w:rFonts w:ascii="Calibri" w:eastAsiaTheme="minorEastAsia" w:hAnsi="Calibri" w:cs="Calibri"/>
                <w:color w:val="231F20"/>
                <w:spacing w:val="-1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spacing w:val="-2"/>
                <w:w w:val="115"/>
                <w:sz w:val="19"/>
                <w:szCs w:val="19"/>
              </w:rPr>
              <w:t>hjelpemidler</w:t>
            </w:r>
            <w:r w:rsidRPr="006423C8">
              <w:rPr>
                <w:rFonts w:ascii="Calibri" w:eastAsiaTheme="minorEastAsia" w:hAnsi="Calibri" w:cs="Calibri"/>
                <w:color w:val="231F20"/>
                <w:spacing w:val="-3"/>
                <w:w w:val="115"/>
                <w:sz w:val="19"/>
                <w:szCs w:val="19"/>
              </w:rPr>
              <w:t>,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 xml:space="preserve"> deriblant</w:t>
            </w:r>
            <w:r w:rsidRPr="006423C8">
              <w:rPr>
                <w:rFonts w:ascii="Calibri" w:eastAsiaTheme="minorEastAsia" w:hAnsi="Calibri" w:cs="Calibri"/>
                <w:color w:val="231F20"/>
                <w:spacing w:val="-1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digitale ressurser</w:t>
            </w:r>
            <w:r w:rsidRPr="006423C8">
              <w:rPr>
                <w:rFonts w:ascii="Calibri" w:eastAsiaTheme="minorEastAsia" w:hAnsi="Calibri" w:cs="Calibri"/>
                <w:color w:val="231F20"/>
                <w:spacing w:val="-1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og ord-</w:t>
            </w:r>
            <w:r w:rsidRPr="006423C8">
              <w:rPr>
                <w:rFonts w:ascii="Calibri" w:eastAsiaTheme="minorEastAsia" w:hAnsi="Calibri" w:cs="Calibri"/>
                <w:color w:val="231F20"/>
                <w:spacing w:val="28"/>
                <w:w w:val="113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spacing w:val="-3"/>
                <w:w w:val="115"/>
                <w:sz w:val="19"/>
                <w:szCs w:val="19"/>
              </w:rPr>
              <w:t>bøker</w:t>
            </w:r>
            <w:r w:rsidRPr="006423C8">
              <w:rPr>
                <w:rFonts w:ascii="Calibri" w:eastAsiaTheme="minorEastAsia" w:hAnsi="Calibri" w:cs="Calibri"/>
                <w:color w:val="231F20"/>
                <w:spacing w:val="-4"/>
                <w:w w:val="115"/>
                <w:sz w:val="19"/>
                <w:szCs w:val="19"/>
              </w:rPr>
              <w:t>,</w:t>
            </w:r>
            <w:r w:rsidRPr="006423C8">
              <w:rPr>
                <w:rFonts w:ascii="Calibri" w:eastAsiaTheme="minorEastAsia" w:hAnsi="Calibri" w:cs="Calibri"/>
                <w:color w:val="231F20"/>
                <w:spacing w:val="8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i</w:t>
            </w:r>
            <w:r w:rsidRPr="006423C8">
              <w:rPr>
                <w:rFonts w:ascii="Calibri" w:eastAsiaTheme="minorEastAsia" w:hAnsi="Calibri" w:cs="Calibri"/>
                <w:color w:val="231F20"/>
                <w:spacing w:val="9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egen</w:t>
            </w:r>
            <w:r w:rsidRPr="006423C8">
              <w:rPr>
                <w:rFonts w:ascii="Calibri" w:eastAsiaTheme="minorEastAsia" w:hAnsi="Calibri" w:cs="Calibri"/>
                <w:color w:val="231F20"/>
                <w:spacing w:val="9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språklæring</w:t>
            </w:r>
          </w:p>
          <w:p w:rsidR="00F348CB" w:rsidRPr="006423C8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/>
              <w:rPr>
                <w:rFonts w:ascii="Calibri" w:eastAsiaTheme="minorEastAsia" w:hAnsi="Calibri" w:cs="Calibri"/>
                <w:sz w:val="20"/>
                <w:szCs w:val="20"/>
              </w:rPr>
            </w:pPr>
          </w:p>
          <w:p w:rsidR="00F348CB" w:rsidRPr="006423C8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260"/>
              <w:rPr>
                <w:rFonts w:ascii="Lucida Sans" w:eastAsiaTheme="minorEastAsia" w:hAnsi="Lucida Sans" w:cs="Lucida Sans"/>
                <w:color w:val="000000"/>
                <w:sz w:val="19"/>
                <w:szCs w:val="19"/>
              </w:rPr>
            </w:pPr>
            <w:r w:rsidRPr="006423C8">
              <w:rPr>
                <w:rFonts w:ascii="Lucida Sans" w:eastAsiaTheme="minorEastAsia" w:hAnsi="Lucida Sans" w:cs="Lucida Sans"/>
                <w:b/>
                <w:bCs/>
                <w:color w:val="231F20"/>
                <w:sz w:val="19"/>
                <w:szCs w:val="19"/>
              </w:rPr>
              <w:t>Muntlig</w:t>
            </w:r>
            <w:r w:rsidRPr="006423C8">
              <w:rPr>
                <w:rFonts w:ascii="Lucida Sans" w:eastAsiaTheme="minorEastAsia" w:hAnsi="Lucida Sans" w:cs="Lucida Sans"/>
                <w:b/>
                <w:bCs/>
                <w:color w:val="231F20"/>
                <w:spacing w:val="43"/>
                <w:sz w:val="19"/>
                <w:szCs w:val="19"/>
              </w:rPr>
              <w:t xml:space="preserve"> </w:t>
            </w:r>
            <w:r w:rsidRPr="006423C8">
              <w:rPr>
                <w:rFonts w:ascii="Lucida Sans" w:eastAsiaTheme="minorEastAsia" w:hAnsi="Lucida Sans" w:cs="Lucida Sans"/>
                <w:b/>
                <w:bCs/>
                <w:color w:val="231F20"/>
                <w:sz w:val="19"/>
                <w:szCs w:val="19"/>
              </w:rPr>
              <w:t>kommunikasjon:</w:t>
            </w:r>
          </w:p>
          <w:p w:rsidR="00F348CB" w:rsidRPr="006423C8" w:rsidRDefault="00F348CB" w:rsidP="00F348CB">
            <w:pPr>
              <w:widowControl w:val="0"/>
              <w:numPr>
                <w:ilvl w:val="0"/>
                <w:numId w:val="15"/>
              </w:numPr>
              <w:tabs>
                <w:tab w:val="left" w:pos="409"/>
              </w:tabs>
              <w:kinsoku w:val="0"/>
              <w:overflowPunct w:val="0"/>
              <w:autoSpaceDE w:val="0"/>
              <w:autoSpaceDN w:val="0"/>
              <w:adjustRightInd w:val="0"/>
              <w:spacing w:before="30" w:line="258" w:lineRule="auto"/>
              <w:ind w:hanging="142"/>
              <w:rPr>
                <w:rFonts w:ascii="Calibri" w:eastAsiaTheme="minorEastAsia" w:hAnsi="Calibri" w:cs="Calibri"/>
                <w:color w:val="000000"/>
                <w:sz w:val="19"/>
                <w:szCs w:val="19"/>
              </w:rPr>
            </w:pP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kunne</w:t>
            </w:r>
            <w:r w:rsidRPr="006423C8">
              <w:rPr>
                <w:rFonts w:ascii="Calibri" w:eastAsiaTheme="minorEastAsia" w:hAnsi="Calibri" w:cs="Calibri"/>
                <w:color w:val="231F20"/>
                <w:spacing w:val="-7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delta</w:t>
            </w:r>
            <w:r w:rsidRPr="006423C8">
              <w:rPr>
                <w:rFonts w:ascii="Calibri" w:eastAsiaTheme="minorEastAsia" w:hAnsi="Calibri" w:cs="Calibri"/>
                <w:color w:val="231F20"/>
                <w:spacing w:val="-6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i</w:t>
            </w:r>
            <w:r w:rsidRPr="006423C8">
              <w:rPr>
                <w:rFonts w:ascii="Calibri" w:eastAsiaTheme="minorEastAsia" w:hAnsi="Calibri" w:cs="Calibri"/>
                <w:color w:val="231F20"/>
                <w:spacing w:val="-7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samtaler</w:t>
            </w:r>
            <w:r w:rsidRPr="006423C8">
              <w:rPr>
                <w:rFonts w:ascii="Calibri" w:eastAsiaTheme="minorEastAsia" w:hAnsi="Calibri" w:cs="Calibri"/>
                <w:color w:val="231F20"/>
                <w:spacing w:val="-6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om</w:t>
            </w:r>
            <w:r w:rsidRPr="006423C8">
              <w:rPr>
                <w:rFonts w:ascii="Calibri" w:eastAsiaTheme="minorEastAsia" w:hAnsi="Calibri" w:cs="Calibri"/>
                <w:color w:val="231F20"/>
                <w:spacing w:val="-6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solsystemet,</w:t>
            </w:r>
            <w:r w:rsidRPr="006423C8">
              <w:rPr>
                <w:rFonts w:ascii="Calibri" w:eastAsiaTheme="minorEastAsia" w:hAnsi="Calibri" w:cs="Calibri"/>
                <w:color w:val="231F20"/>
                <w:spacing w:val="-7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gi</w:t>
            </w:r>
            <w:r w:rsidRPr="006423C8">
              <w:rPr>
                <w:rFonts w:ascii="Calibri" w:eastAsiaTheme="minorEastAsia" w:hAnsi="Calibri" w:cs="Calibri"/>
                <w:color w:val="231F20"/>
                <w:spacing w:val="-6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eksempler</w:t>
            </w:r>
            <w:r w:rsidRPr="006423C8">
              <w:rPr>
                <w:rFonts w:ascii="Calibri" w:eastAsiaTheme="minorEastAsia" w:hAnsi="Calibri" w:cs="Calibri"/>
                <w:color w:val="231F20"/>
                <w:spacing w:val="-6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på</w:t>
            </w:r>
            <w:r w:rsidRPr="006423C8">
              <w:rPr>
                <w:rFonts w:ascii="Calibri" w:eastAsiaTheme="minorEastAsia" w:hAnsi="Calibri" w:cs="Calibri"/>
                <w:color w:val="231F20"/>
                <w:spacing w:val="-7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ulike</w:t>
            </w:r>
            <w:r w:rsidRPr="006423C8">
              <w:rPr>
                <w:rFonts w:ascii="Calibri" w:eastAsiaTheme="minorEastAsia" w:hAnsi="Calibri" w:cs="Calibri"/>
                <w:color w:val="231F20"/>
                <w:spacing w:val="-6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stjerne-</w:t>
            </w:r>
            <w:r w:rsidRPr="006423C8">
              <w:rPr>
                <w:rFonts w:ascii="Calibri" w:eastAsiaTheme="minorEastAsia" w:hAnsi="Calibri" w:cs="Calibri"/>
                <w:color w:val="231F20"/>
                <w:w w:val="111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bilder</w:t>
            </w:r>
            <w:r w:rsidRPr="006423C8">
              <w:rPr>
                <w:rFonts w:ascii="Calibri" w:eastAsiaTheme="minorEastAsia" w:hAnsi="Calibri" w:cs="Calibri"/>
                <w:color w:val="231F20"/>
                <w:spacing w:val="-2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(deriblant</w:t>
            </w:r>
            <w:r w:rsidRPr="006423C8">
              <w:rPr>
                <w:rFonts w:ascii="Calibri" w:eastAsiaTheme="minorEastAsia" w:hAnsi="Calibri" w:cs="Calibri"/>
                <w:color w:val="231F20"/>
                <w:spacing w:val="-1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de</w:t>
            </w:r>
            <w:r w:rsidRPr="006423C8">
              <w:rPr>
                <w:rFonts w:ascii="Calibri" w:eastAsiaTheme="minorEastAsia" w:hAnsi="Calibri" w:cs="Calibri"/>
                <w:color w:val="231F20"/>
                <w:spacing w:val="-2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samiske)</w:t>
            </w:r>
            <w:r w:rsidRPr="006423C8">
              <w:rPr>
                <w:rFonts w:ascii="Calibri" w:eastAsiaTheme="minorEastAsia" w:hAnsi="Calibri" w:cs="Calibri"/>
                <w:color w:val="231F20"/>
                <w:spacing w:val="-1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og</w:t>
            </w:r>
            <w:r w:rsidRPr="006423C8">
              <w:rPr>
                <w:rFonts w:ascii="Calibri" w:eastAsiaTheme="minorEastAsia" w:hAnsi="Calibri" w:cs="Calibri"/>
                <w:color w:val="231F20"/>
                <w:spacing w:val="-2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fortelle</w:t>
            </w:r>
            <w:r w:rsidRPr="006423C8">
              <w:rPr>
                <w:rFonts w:ascii="Calibri" w:eastAsiaTheme="minorEastAsia" w:hAnsi="Calibri" w:cs="Calibri"/>
                <w:color w:val="231F20"/>
                <w:spacing w:val="-1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noe</w:t>
            </w:r>
            <w:r w:rsidRPr="006423C8">
              <w:rPr>
                <w:rFonts w:ascii="Calibri" w:eastAsiaTheme="minorEastAsia" w:hAnsi="Calibri" w:cs="Calibri"/>
                <w:color w:val="231F20"/>
                <w:spacing w:val="-1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om</w:t>
            </w:r>
            <w:r w:rsidRPr="006423C8">
              <w:rPr>
                <w:rFonts w:ascii="Calibri" w:eastAsiaTheme="minorEastAsia" w:hAnsi="Calibri" w:cs="Calibri"/>
                <w:color w:val="231F20"/>
                <w:spacing w:val="-2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stjernetegnet</w:t>
            </w:r>
            <w:r w:rsidRPr="006423C8">
              <w:rPr>
                <w:rFonts w:ascii="Calibri" w:eastAsiaTheme="minorEastAsia" w:hAnsi="Calibri" w:cs="Calibri"/>
                <w:color w:val="231F20"/>
                <w:spacing w:val="-1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sitt</w:t>
            </w:r>
          </w:p>
          <w:p w:rsidR="00F348CB" w:rsidRPr="006423C8" w:rsidRDefault="00F348CB" w:rsidP="00F348CB">
            <w:pPr>
              <w:widowControl w:val="0"/>
              <w:numPr>
                <w:ilvl w:val="0"/>
                <w:numId w:val="15"/>
              </w:numPr>
              <w:tabs>
                <w:tab w:val="left" w:pos="409"/>
              </w:tabs>
              <w:kinsoku w:val="0"/>
              <w:overflowPunct w:val="0"/>
              <w:autoSpaceDE w:val="0"/>
              <w:autoSpaceDN w:val="0"/>
              <w:adjustRightInd w:val="0"/>
              <w:spacing w:line="258" w:lineRule="auto"/>
              <w:ind w:right="51" w:hanging="142"/>
              <w:rPr>
                <w:rFonts w:ascii="Calibri" w:eastAsiaTheme="minorEastAsia" w:hAnsi="Calibri" w:cs="Calibri"/>
                <w:color w:val="000000"/>
                <w:sz w:val="19"/>
                <w:szCs w:val="19"/>
              </w:rPr>
            </w:pP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kunne</w:t>
            </w:r>
            <w:r w:rsidRPr="006423C8">
              <w:rPr>
                <w:rFonts w:ascii="Calibri" w:eastAsiaTheme="minorEastAsia" w:hAnsi="Calibri" w:cs="Calibri"/>
                <w:color w:val="231F20"/>
                <w:spacing w:val="-3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fortelle</w:t>
            </w:r>
            <w:r w:rsidRPr="006423C8">
              <w:rPr>
                <w:rFonts w:ascii="Calibri" w:eastAsiaTheme="minorEastAsia" w:hAnsi="Calibri" w:cs="Calibri"/>
                <w:color w:val="231F20"/>
                <w:spacing w:val="-2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om</w:t>
            </w:r>
            <w:r w:rsidRPr="006423C8">
              <w:rPr>
                <w:rFonts w:ascii="Calibri" w:eastAsiaTheme="minorEastAsia" w:hAnsi="Calibri" w:cs="Calibri"/>
                <w:color w:val="231F20"/>
                <w:spacing w:val="-3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kjente</w:t>
            </w:r>
            <w:r w:rsidRPr="006423C8">
              <w:rPr>
                <w:rFonts w:ascii="Calibri" w:eastAsiaTheme="minorEastAsia" w:hAnsi="Calibri" w:cs="Calibri"/>
                <w:color w:val="231F20"/>
                <w:spacing w:val="-2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steder</w:t>
            </w:r>
            <w:r w:rsidRPr="006423C8">
              <w:rPr>
                <w:rFonts w:ascii="Calibri" w:eastAsiaTheme="minorEastAsia" w:hAnsi="Calibri" w:cs="Calibri"/>
                <w:color w:val="231F20"/>
                <w:spacing w:val="-3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og</w:t>
            </w:r>
            <w:r w:rsidRPr="006423C8">
              <w:rPr>
                <w:rFonts w:ascii="Calibri" w:eastAsiaTheme="minorEastAsia" w:hAnsi="Calibri" w:cs="Calibri"/>
                <w:color w:val="231F20"/>
                <w:spacing w:val="-2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gi</w:t>
            </w:r>
            <w:r w:rsidRPr="006423C8">
              <w:rPr>
                <w:rFonts w:ascii="Calibri" w:eastAsiaTheme="minorEastAsia" w:hAnsi="Calibri" w:cs="Calibri"/>
                <w:color w:val="231F20"/>
                <w:spacing w:val="-3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eksempler</w:t>
            </w:r>
            <w:r w:rsidRPr="006423C8">
              <w:rPr>
                <w:rFonts w:ascii="Calibri" w:eastAsiaTheme="minorEastAsia" w:hAnsi="Calibri" w:cs="Calibri"/>
                <w:color w:val="231F20"/>
                <w:spacing w:val="-2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på</w:t>
            </w:r>
            <w:r w:rsidRPr="006423C8">
              <w:rPr>
                <w:rFonts w:ascii="Calibri" w:eastAsiaTheme="minorEastAsia" w:hAnsi="Calibri" w:cs="Calibri"/>
                <w:color w:val="231F20"/>
                <w:spacing w:val="-3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stjerner</w:t>
            </w:r>
            <w:r w:rsidRPr="006423C8">
              <w:rPr>
                <w:rFonts w:ascii="Calibri" w:eastAsiaTheme="minorEastAsia" w:hAnsi="Calibri" w:cs="Calibri"/>
                <w:color w:val="231F20"/>
                <w:spacing w:val="-2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(berøm-</w:t>
            </w:r>
            <w:r w:rsidRPr="006423C8">
              <w:rPr>
                <w:rFonts w:ascii="Calibri" w:eastAsiaTheme="minorEastAsia" w:hAnsi="Calibri" w:cs="Calibri"/>
                <w:color w:val="231F20"/>
                <w:w w:val="112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te</w:t>
            </w:r>
            <w:r w:rsidRPr="006423C8">
              <w:rPr>
                <w:rFonts w:ascii="Calibri" w:eastAsiaTheme="minorEastAsia" w:hAnsi="Calibri" w:cs="Calibri"/>
                <w:color w:val="231F20"/>
                <w:spacing w:val="-24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personer)</w:t>
            </w:r>
          </w:p>
          <w:p w:rsidR="00F348CB" w:rsidRPr="006423C8" w:rsidRDefault="00F348CB" w:rsidP="00F348CB">
            <w:pPr>
              <w:widowControl w:val="0"/>
              <w:numPr>
                <w:ilvl w:val="0"/>
                <w:numId w:val="15"/>
              </w:numPr>
              <w:tabs>
                <w:tab w:val="left" w:pos="409"/>
              </w:tabs>
              <w:kinsoku w:val="0"/>
              <w:overflowPunct w:val="0"/>
              <w:autoSpaceDE w:val="0"/>
              <w:autoSpaceDN w:val="0"/>
              <w:adjustRightInd w:val="0"/>
              <w:ind w:left="408"/>
              <w:rPr>
                <w:rFonts w:ascii="Calibri" w:eastAsiaTheme="minorEastAsia" w:hAnsi="Calibri" w:cs="Calibri"/>
                <w:color w:val="000000"/>
                <w:sz w:val="19"/>
                <w:szCs w:val="19"/>
              </w:rPr>
            </w:pP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kunne</w:t>
            </w:r>
            <w:r w:rsidRPr="006423C8">
              <w:rPr>
                <w:rFonts w:ascii="Calibri" w:eastAsiaTheme="minorEastAsia" w:hAnsi="Calibri" w:cs="Calibri"/>
                <w:color w:val="231F20"/>
                <w:spacing w:val="-2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fortelle</w:t>
            </w:r>
            <w:r w:rsidRPr="006423C8">
              <w:rPr>
                <w:rFonts w:ascii="Calibri" w:eastAsiaTheme="minorEastAsia" w:hAnsi="Calibri" w:cs="Calibri"/>
                <w:color w:val="231F20"/>
                <w:spacing w:val="-2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om</w:t>
            </w:r>
            <w:r w:rsidRPr="006423C8">
              <w:rPr>
                <w:rFonts w:ascii="Calibri" w:eastAsiaTheme="minorEastAsia" w:hAnsi="Calibri" w:cs="Calibri"/>
                <w:color w:val="231F20"/>
                <w:spacing w:val="-2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og</w:t>
            </w:r>
            <w:r w:rsidRPr="006423C8">
              <w:rPr>
                <w:rFonts w:ascii="Calibri" w:eastAsiaTheme="minorEastAsia" w:hAnsi="Calibri" w:cs="Calibri"/>
                <w:color w:val="231F20"/>
                <w:spacing w:val="-1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presentere</w:t>
            </w:r>
            <w:r w:rsidRPr="006423C8">
              <w:rPr>
                <w:rFonts w:ascii="Calibri" w:eastAsiaTheme="minorEastAsia" w:hAnsi="Calibri" w:cs="Calibri"/>
                <w:color w:val="231F20"/>
                <w:spacing w:val="-2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et</w:t>
            </w:r>
            <w:r w:rsidRPr="006423C8">
              <w:rPr>
                <w:rFonts w:ascii="Calibri" w:eastAsiaTheme="minorEastAsia" w:hAnsi="Calibri" w:cs="Calibri"/>
                <w:color w:val="231F20"/>
                <w:spacing w:val="-2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selvvalgt</w:t>
            </w:r>
            <w:r w:rsidRPr="006423C8">
              <w:rPr>
                <w:rFonts w:ascii="Calibri" w:eastAsiaTheme="minorEastAsia" w:hAnsi="Calibri" w:cs="Calibri"/>
                <w:color w:val="231F20"/>
                <w:spacing w:val="-1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emne</w:t>
            </w:r>
          </w:p>
          <w:p w:rsidR="00F348CB" w:rsidRPr="006423C8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rPr>
                <w:rFonts w:ascii="Calibri" w:eastAsiaTheme="minorEastAsia" w:hAnsi="Calibri" w:cs="Calibri"/>
                <w:sz w:val="21"/>
                <w:szCs w:val="21"/>
              </w:rPr>
            </w:pPr>
          </w:p>
          <w:p w:rsidR="00F348CB" w:rsidRPr="006423C8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260"/>
              <w:rPr>
                <w:rFonts w:ascii="Lucida Sans" w:eastAsiaTheme="minorEastAsia" w:hAnsi="Lucida Sans" w:cs="Lucida Sans"/>
                <w:color w:val="000000"/>
                <w:sz w:val="19"/>
                <w:szCs w:val="19"/>
              </w:rPr>
            </w:pPr>
            <w:r w:rsidRPr="006423C8">
              <w:rPr>
                <w:rFonts w:ascii="Lucida Sans" w:eastAsiaTheme="minorEastAsia" w:hAnsi="Lucida Sans" w:cs="Lucida Sans"/>
                <w:b/>
                <w:bCs/>
                <w:color w:val="231F20"/>
                <w:sz w:val="19"/>
                <w:szCs w:val="19"/>
              </w:rPr>
              <w:t>Skriftlig</w:t>
            </w:r>
            <w:r w:rsidRPr="006423C8">
              <w:rPr>
                <w:rFonts w:ascii="Lucida Sans" w:eastAsiaTheme="minorEastAsia" w:hAnsi="Lucida Sans" w:cs="Lucida Sans"/>
                <w:b/>
                <w:bCs/>
                <w:color w:val="231F20"/>
                <w:spacing w:val="28"/>
                <w:sz w:val="19"/>
                <w:szCs w:val="19"/>
              </w:rPr>
              <w:t xml:space="preserve"> </w:t>
            </w:r>
            <w:r w:rsidRPr="006423C8">
              <w:rPr>
                <w:rFonts w:ascii="Lucida Sans" w:eastAsiaTheme="minorEastAsia" w:hAnsi="Lucida Sans" w:cs="Lucida Sans"/>
                <w:b/>
                <w:bCs/>
                <w:color w:val="231F20"/>
                <w:sz w:val="19"/>
                <w:szCs w:val="19"/>
              </w:rPr>
              <w:t>kommunikasjon:</w:t>
            </w:r>
          </w:p>
          <w:p w:rsidR="00F348CB" w:rsidRPr="006423C8" w:rsidRDefault="00F348CB" w:rsidP="00F348CB">
            <w:pPr>
              <w:widowControl w:val="0"/>
              <w:numPr>
                <w:ilvl w:val="0"/>
                <w:numId w:val="15"/>
              </w:numPr>
              <w:tabs>
                <w:tab w:val="left" w:pos="409"/>
              </w:tabs>
              <w:kinsoku w:val="0"/>
              <w:overflowPunct w:val="0"/>
              <w:autoSpaceDE w:val="0"/>
              <w:autoSpaceDN w:val="0"/>
              <w:adjustRightInd w:val="0"/>
              <w:spacing w:before="30" w:line="258" w:lineRule="auto"/>
              <w:ind w:right="283" w:hanging="142"/>
              <w:rPr>
                <w:rFonts w:ascii="Calibri" w:eastAsiaTheme="minorEastAsia" w:hAnsi="Calibri" w:cs="Calibri"/>
                <w:color w:val="000000"/>
                <w:sz w:val="19"/>
                <w:szCs w:val="19"/>
              </w:rPr>
            </w:pP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kunne</w:t>
            </w:r>
            <w:r w:rsidRPr="006423C8">
              <w:rPr>
                <w:rFonts w:ascii="Calibri" w:eastAsiaTheme="minorEastAsia" w:hAnsi="Calibri" w:cs="Calibri"/>
                <w:color w:val="231F20"/>
                <w:spacing w:val="-6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skrive</w:t>
            </w:r>
            <w:r w:rsidRPr="006423C8">
              <w:rPr>
                <w:rFonts w:ascii="Calibri" w:eastAsiaTheme="minorEastAsia" w:hAnsi="Calibri" w:cs="Calibri"/>
                <w:color w:val="231F20"/>
                <w:spacing w:val="-6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et</w:t>
            </w:r>
            <w:r w:rsidRPr="006423C8">
              <w:rPr>
                <w:rFonts w:ascii="Calibri" w:eastAsiaTheme="minorEastAsia" w:hAnsi="Calibri" w:cs="Calibri"/>
                <w:color w:val="231F20"/>
                <w:spacing w:val="-6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akrostikon</w:t>
            </w:r>
            <w:r w:rsidRPr="006423C8">
              <w:rPr>
                <w:rFonts w:ascii="Calibri" w:eastAsiaTheme="minorEastAsia" w:hAnsi="Calibri" w:cs="Calibri"/>
                <w:color w:val="231F20"/>
                <w:spacing w:val="-6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(</w:t>
            </w:r>
            <w:proofErr w:type="spellStart"/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acrostic</w:t>
            </w:r>
            <w:proofErr w:type="spellEnd"/>
            <w:r w:rsidRPr="006423C8">
              <w:rPr>
                <w:rFonts w:ascii="Calibri" w:eastAsiaTheme="minorEastAsia" w:hAnsi="Calibri" w:cs="Calibri"/>
                <w:color w:val="231F20"/>
                <w:spacing w:val="-6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poem)</w:t>
            </w:r>
            <w:r w:rsidRPr="006423C8">
              <w:rPr>
                <w:rFonts w:ascii="Calibri" w:eastAsiaTheme="minorEastAsia" w:hAnsi="Calibri" w:cs="Calibri"/>
                <w:color w:val="231F20"/>
                <w:spacing w:val="-6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etter</w:t>
            </w:r>
            <w:r w:rsidRPr="006423C8">
              <w:rPr>
                <w:rFonts w:ascii="Calibri" w:eastAsiaTheme="minorEastAsia" w:hAnsi="Calibri" w:cs="Calibri"/>
                <w:color w:val="231F20"/>
                <w:spacing w:val="-6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inspirasjon</w:t>
            </w:r>
            <w:r w:rsidRPr="006423C8">
              <w:rPr>
                <w:rFonts w:ascii="Calibri" w:eastAsiaTheme="minorEastAsia" w:hAnsi="Calibri" w:cs="Calibri"/>
                <w:color w:val="231F20"/>
                <w:spacing w:val="-6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fra</w:t>
            </w:r>
            <w:r w:rsidRPr="006423C8">
              <w:rPr>
                <w:rFonts w:ascii="Calibri" w:eastAsiaTheme="minorEastAsia" w:hAnsi="Calibri" w:cs="Calibri"/>
                <w:color w:val="231F20"/>
                <w:spacing w:val="-6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en</w:t>
            </w:r>
            <w:r w:rsidRPr="006423C8">
              <w:rPr>
                <w:rFonts w:ascii="Calibri" w:eastAsiaTheme="minorEastAsia" w:hAnsi="Calibri" w:cs="Calibri"/>
                <w:color w:val="231F20"/>
                <w:w w:val="114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tekst</w:t>
            </w:r>
          </w:p>
          <w:p w:rsidR="00F348CB" w:rsidRPr="006423C8" w:rsidRDefault="00F348CB" w:rsidP="00F348CB">
            <w:pPr>
              <w:widowControl w:val="0"/>
              <w:numPr>
                <w:ilvl w:val="0"/>
                <w:numId w:val="15"/>
              </w:numPr>
              <w:tabs>
                <w:tab w:val="left" w:pos="409"/>
              </w:tabs>
              <w:kinsoku w:val="0"/>
              <w:overflowPunct w:val="0"/>
              <w:autoSpaceDE w:val="0"/>
              <w:autoSpaceDN w:val="0"/>
              <w:adjustRightInd w:val="0"/>
              <w:ind w:left="408"/>
              <w:rPr>
                <w:rFonts w:ascii="Calibri" w:eastAsiaTheme="minorEastAsia" w:hAnsi="Calibri" w:cs="Calibri"/>
                <w:color w:val="000000"/>
                <w:sz w:val="19"/>
                <w:szCs w:val="19"/>
              </w:rPr>
            </w:pP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kunne</w:t>
            </w:r>
            <w:r w:rsidRPr="006423C8">
              <w:rPr>
                <w:rFonts w:ascii="Calibri" w:eastAsiaTheme="minorEastAsia" w:hAnsi="Calibri" w:cs="Calibri"/>
                <w:color w:val="231F20"/>
                <w:spacing w:val="-2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holde</w:t>
            </w:r>
            <w:r w:rsidRPr="006423C8">
              <w:rPr>
                <w:rFonts w:ascii="Calibri" w:eastAsiaTheme="minorEastAsia" w:hAnsi="Calibri" w:cs="Calibri"/>
                <w:color w:val="231F20"/>
                <w:spacing w:val="-2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en</w:t>
            </w:r>
            <w:r w:rsidRPr="006423C8">
              <w:rPr>
                <w:rFonts w:ascii="Calibri" w:eastAsiaTheme="minorEastAsia" w:hAnsi="Calibri" w:cs="Calibri"/>
                <w:color w:val="231F20"/>
                <w:spacing w:val="-2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digital</w:t>
            </w:r>
            <w:r w:rsidRPr="006423C8">
              <w:rPr>
                <w:rFonts w:ascii="Calibri" w:eastAsiaTheme="minorEastAsia" w:hAnsi="Calibri" w:cs="Calibri"/>
                <w:color w:val="231F20"/>
                <w:spacing w:val="-2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presentasjon</w:t>
            </w:r>
            <w:r w:rsidRPr="006423C8">
              <w:rPr>
                <w:rFonts w:ascii="Calibri" w:eastAsiaTheme="minorEastAsia" w:hAnsi="Calibri" w:cs="Calibri"/>
                <w:color w:val="231F20"/>
                <w:spacing w:val="-2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om</w:t>
            </w:r>
            <w:r w:rsidRPr="006423C8">
              <w:rPr>
                <w:rFonts w:ascii="Calibri" w:eastAsiaTheme="minorEastAsia" w:hAnsi="Calibri" w:cs="Calibri"/>
                <w:color w:val="231F20"/>
                <w:spacing w:val="-2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selvvalgt</w:t>
            </w:r>
            <w:r w:rsidRPr="006423C8">
              <w:rPr>
                <w:rFonts w:ascii="Calibri" w:eastAsiaTheme="minorEastAsia" w:hAnsi="Calibri" w:cs="Calibri"/>
                <w:color w:val="231F20"/>
                <w:spacing w:val="-2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person</w:t>
            </w:r>
          </w:p>
          <w:p w:rsidR="00F348CB" w:rsidRPr="006423C8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rPr>
                <w:rFonts w:ascii="Calibri" w:eastAsiaTheme="minorEastAsia" w:hAnsi="Calibri" w:cs="Calibri"/>
                <w:sz w:val="21"/>
                <w:szCs w:val="21"/>
              </w:rPr>
            </w:pPr>
          </w:p>
          <w:p w:rsidR="00F348CB" w:rsidRPr="006423C8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260"/>
              <w:rPr>
                <w:rFonts w:ascii="Lucida Sans" w:eastAsiaTheme="minorEastAsia" w:hAnsi="Lucida Sans" w:cs="Lucida Sans"/>
                <w:color w:val="000000"/>
                <w:sz w:val="19"/>
                <w:szCs w:val="19"/>
              </w:rPr>
            </w:pPr>
            <w:r w:rsidRPr="006423C8">
              <w:rPr>
                <w:rFonts w:ascii="Lucida Sans" w:eastAsiaTheme="minorEastAsia" w:hAnsi="Lucida Sans" w:cs="Lucida Sans"/>
                <w:b/>
                <w:bCs/>
                <w:color w:val="231F20"/>
                <w:spacing w:val="-4"/>
                <w:w w:val="105"/>
                <w:sz w:val="19"/>
                <w:szCs w:val="19"/>
              </w:rPr>
              <w:t>Kultur</w:t>
            </w:r>
            <w:r w:rsidRPr="006423C8">
              <w:rPr>
                <w:rFonts w:ascii="Lucida Sans" w:eastAsiaTheme="minorEastAsia" w:hAnsi="Lucida Sans" w:cs="Lucida Sans"/>
                <w:b/>
                <w:bCs/>
                <w:color w:val="231F20"/>
                <w:spacing w:val="-3"/>
                <w:w w:val="105"/>
                <w:sz w:val="19"/>
                <w:szCs w:val="19"/>
              </w:rPr>
              <w:t>,</w:t>
            </w:r>
            <w:r w:rsidRPr="006423C8">
              <w:rPr>
                <w:rFonts w:ascii="Lucida Sans" w:eastAsiaTheme="minorEastAsia" w:hAnsi="Lucida Sans" w:cs="Lucida Sans"/>
                <w:b/>
                <w:bCs/>
                <w:color w:val="231F20"/>
                <w:spacing w:val="-25"/>
                <w:w w:val="105"/>
                <w:sz w:val="19"/>
                <w:szCs w:val="19"/>
              </w:rPr>
              <w:t xml:space="preserve"> </w:t>
            </w:r>
            <w:r w:rsidRPr="006423C8">
              <w:rPr>
                <w:rFonts w:ascii="Lucida Sans" w:eastAsiaTheme="minorEastAsia" w:hAnsi="Lucida Sans" w:cs="Lucida Sans"/>
                <w:b/>
                <w:bCs/>
                <w:color w:val="231F20"/>
                <w:w w:val="105"/>
                <w:sz w:val="19"/>
                <w:szCs w:val="19"/>
              </w:rPr>
              <w:t>samfunn</w:t>
            </w:r>
            <w:r w:rsidRPr="006423C8">
              <w:rPr>
                <w:rFonts w:ascii="Lucida Sans" w:eastAsiaTheme="minorEastAsia" w:hAnsi="Lucida Sans" w:cs="Lucida Sans"/>
                <w:b/>
                <w:bCs/>
                <w:color w:val="231F20"/>
                <w:spacing w:val="-24"/>
                <w:w w:val="105"/>
                <w:sz w:val="19"/>
                <w:szCs w:val="19"/>
              </w:rPr>
              <w:t xml:space="preserve"> </w:t>
            </w:r>
            <w:r w:rsidRPr="006423C8">
              <w:rPr>
                <w:rFonts w:ascii="Lucida Sans" w:eastAsiaTheme="minorEastAsia" w:hAnsi="Lucida Sans" w:cs="Lucida Sans"/>
                <w:b/>
                <w:bCs/>
                <w:color w:val="231F20"/>
                <w:w w:val="105"/>
                <w:sz w:val="19"/>
                <w:szCs w:val="19"/>
              </w:rPr>
              <w:t>og</w:t>
            </w:r>
            <w:r w:rsidRPr="006423C8">
              <w:rPr>
                <w:rFonts w:ascii="Lucida Sans" w:eastAsiaTheme="minorEastAsia" w:hAnsi="Lucida Sans" w:cs="Lucida Sans"/>
                <w:b/>
                <w:bCs/>
                <w:color w:val="231F20"/>
                <w:spacing w:val="-24"/>
                <w:w w:val="105"/>
                <w:sz w:val="19"/>
                <w:szCs w:val="19"/>
              </w:rPr>
              <w:t xml:space="preserve"> </w:t>
            </w:r>
            <w:r w:rsidRPr="006423C8">
              <w:rPr>
                <w:rFonts w:ascii="Lucida Sans" w:eastAsiaTheme="minorEastAsia" w:hAnsi="Lucida Sans" w:cs="Lucida Sans"/>
                <w:b/>
                <w:bCs/>
                <w:color w:val="231F20"/>
                <w:w w:val="105"/>
                <w:sz w:val="19"/>
                <w:szCs w:val="19"/>
              </w:rPr>
              <w:t>litteratur:</w:t>
            </w:r>
          </w:p>
          <w:p w:rsidR="00F348CB" w:rsidRPr="006423C8" w:rsidRDefault="00F348CB" w:rsidP="00F348CB">
            <w:pPr>
              <w:widowControl w:val="0"/>
              <w:numPr>
                <w:ilvl w:val="0"/>
                <w:numId w:val="15"/>
              </w:numPr>
              <w:tabs>
                <w:tab w:val="left" w:pos="409"/>
              </w:tabs>
              <w:kinsoku w:val="0"/>
              <w:overflowPunct w:val="0"/>
              <w:autoSpaceDE w:val="0"/>
              <w:autoSpaceDN w:val="0"/>
              <w:adjustRightInd w:val="0"/>
              <w:spacing w:before="30"/>
              <w:ind w:left="408"/>
              <w:rPr>
                <w:rFonts w:ascii="Calibri" w:eastAsiaTheme="minorEastAsia" w:hAnsi="Calibri" w:cs="Calibri"/>
                <w:color w:val="000000"/>
                <w:sz w:val="19"/>
                <w:szCs w:val="19"/>
              </w:rPr>
            </w:pP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kunne</w:t>
            </w:r>
            <w:r w:rsidRPr="006423C8">
              <w:rPr>
                <w:rFonts w:ascii="Calibri" w:eastAsiaTheme="minorEastAsia" w:hAnsi="Calibri" w:cs="Calibri"/>
                <w:color w:val="231F20"/>
                <w:spacing w:val="-1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snakke</w:t>
            </w:r>
            <w:r w:rsidRPr="006423C8">
              <w:rPr>
                <w:rFonts w:ascii="Calibri" w:eastAsiaTheme="minorEastAsia" w:hAnsi="Calibri" w:cs="Calibri"/>
                <w:color w:val="231F20"/>
                <w:spacing w:val="-1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om kjente</w:t>
            </w:r>
            <w:r w:rsidRPr="006423C8">
              <w:rPr>
                <w:rFonts w:ascii="Calibri" w:eastAsiaTheme="minorEastAsia" w:hAnsi="Calibri" w:cs="Calibri"/>
                <w:color w:val="231F20"/>
                <w:spacing w:val="-1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personer og</w:t>
            </w:r>
            <w:r w:rsidRPr="006423C8">
              <w:rPr>
                <w:rFonts w:ascii="Calibri" w:eastAsiaTheme="minorEastAsia" w:hAnsi="Calibri" w:cs="Calibri"/>
                <w:color w:val="231F20"/>
                <w:spacing w:val="-1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steder i</w:t>
            </w:r>
            <w:r w:rsidRPr="006423C8">
              <w:rPr>
                <w:rFonts w:ascii="Calibri" w:eastAsiaTheme="minorEastAsia" w:hAnsi="Calibri" w:cs="Calibri"/>
                <w:color w:val="231F20"/>
                <w:spacing w:val="-1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USA</w:t>
            </w:r>
          </w:p>
          <w:p w:rsidR="00F348CB" w:rsidRPr="006423C8" w:rsidRDefault="00F348CB" w:rsidP="00F348CB">
            <w:pPr>
              <w:widowControl w:val="0"/>
              <w:numPr>
                <w:ilvl w:val="0"/>
                <w:numId w:val="15"/>
              </w:numPr>
              <w:tabs>
                <w:tab w:val="left" w:pos="409"/>
              </w:tabs>
              <w:kinsoku w:val="0"/>
              <w:overflowPunct w:val="0"/>
              <w:autoSpaceDE w:val="0"/>
              <w:autoSpaceDN w:val="0"/>
              <w:adjustRightInd w:val="0"/>
              <w:spacing w:before="18"/>
              <w:ind w:left="408"/>
              <w:rPr>
                <w:rFonts w:ascii="Calibri" w:eastAsiaTheme="minorEastAsia" w:hAnsi="Calibri" w:cs="Calibri"/>
                <w:color w:val="000000"/>
                <w:sz w:val="19"/>
                <w:szCs w:val="19"/>
              </w:rPr>
            </w:pP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kunne</w:t>
            </w:r>
            <w:r w:rsidRPr="006423C8">
              <w:rPr>
                <w:rFonts w:ascii="Calibri" w:eastAsiaTheme="minorEastAsia" w:hAnsi="Calibri" w:cs="Calibri"/>
                <w:color w:val="231F20"/>
                <w:spacing w:val="-4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en</w:t>
            </w:r>
            <w:r w:rsidRPr="006423C8">
              <w:rPr>
                <w:rFonts w:ascii="Calibri" w:eastAsiaTheme="minorEastAsia" w:hAnsi="Calibri" w:cs="Calibri"/>
                <w:color w:val="231F20"/>
                <w:spacing w:val="-4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samisk</w:t>
            </w:r>
            <w:r w:rsidRPr="006423C8">
              <w:rPr>
                <w:rFonts w:ascii="Calibri" w:eastAsiaTheme="minorEastAsia" w:hAnsi="Calibri" w:cs="Calibri"/>
                <w:color w:val="231F20"/>
                <w:spacing w:val="-3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og</w:t>
            </w:r>
            <w:r w:rsidRPr="006423C8">
              <w:rPr>
                <w:rFonts w:ascii="Calibri" w:eastAsiaTheme="minorEastAsia" w:hAnsi="Calibri" w:cs="Calibri"/>
                <w:color w:val="231F20"/>
                <w:spacing w:val="-4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en</w:t>
            </w:r>
            <w:r w:rsidRPr="006423C8">
              <w:rPr>
                <w:rFonts w:ascii="Calibri" w:eastAsiaTheme="minorEastAsia" w:hAnsi="Calibri" w:cs="Calibri"/>
                <w:color w:val="231F20"/>
                <w:spacing w:val="-4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indiansk</w:t>
            </w:r>
            <w:r w:rsidRPr="006423C8">
              <w:rPr>
                <w:rFonts w:ascii="Calibri" w:eastAsiaTheme="minorEastAsia" w:hAnsi="Calibri" w:cs="Calibri"/>
                <w:color w:val="231F20"/>
                <w:spacing w:val="-3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myte</w:t>
            </w:r>
            <w:r w:rsidRPr="006423C8">
              <w:rPr>
                <w:rFonts w:ascii="Calibri" w:eastAsiaTheme="minorEastAsia" w:hAnsi="Calibri" w:cs="Calibri"/>
                <w:color w:val="231F20"/>
                <w:spacing w:val="-4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om</w:t>
            </w:r>
            <w:r w:rsidRPr="006423C8">
              <w:rPr>
                <w:rFonts w:ascii="Calibri" w:eastAsiaTheme="minorEastAsia" w:hAnsi="Calibri" w:cs="Calibri"/>
                <w:color w:val="231F20"/>
                <w:spacing w:val="-4"/>
                <w:w w:val="115"/>
                <w:sz w:val="19"/>
                <w:szCs w:val="19"/>
              </w:rPr>
              <w:t xml:space="preserve">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</w:rPr>
              <w:t>stjernene</w:t>
            </w:r>
          </w:p>
          <w:p w:rsidR="00F348CB" w:rsidRPr="006423C8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0"/>
              <w:ind w:left="121"/>
              <w:rPr>
                <w:rFonts w:ascii="Lucida Sans" w:eastAsiaTheme="minorEastAsia" w:hAnsi="Lucida Sans" w:cs="Lucida Sans"/>
                <w:b/>
                <w:bCs/>
                <w:color w:val="231F20"/>
                <w:sz w:val="19"/>
                <w:szCs w:val="19"/>
              </w:rPr>
            </w:pPr>
          </w:p>
        </w:tc>
        <w:tc>
          <w:tcPr>
            <w:tcW w:w="1978" w:type="dxa"/>
          </w:tcPr>
          <w:p w:rsidR="00F348CB" w:rsidRPr="003765E6" w:rsidRDefault="00F348CB" w:rsidP="00F348CB">
            <w:pPr>
              <w:rPr>
                <w:sz w:val="18"/>
                <w:szCs w:val="18"/>
              </w:rPr>
            </w:pPr>
          </w:p>
        </w:tc>
        <w:tc>
          <w:tcPr>
            <w:tcW w:w="1687" w:type="dxa"/>
          </w:tcPr>
          <w:p w:rsidR="00F348CB" w:rsidRPr="006423C8" w:rsidRDefault="00F348CB" w:rsidP="00F348CB">
            <w:pPr>
              <w:rPr>
                <w:sz w:val="18"/>
                <w:szCs w:val="18"/>
              </w:rPr>
            </w:pPr>
            <w:r w:rsidRPr="006423C8">
              <w:rPr>
                <w:sz w:val="18"/>
                <w:szCs w:val="18"/>
              </w:rPr>
              <w:t>Digital pre-</w:t>
            </w:r>
          </w:p>
          <w:p w:rsidR="00F348CB" w:rsidRPr="006423C8" w:rsidRDefault="00F348CB" w:rsidP="00F348CB">
            <w:pPr>
              <w:rPr>
                <w:sz w:val="18"/>
                <w:szCs w:val="18"/>
              </w:rPr>
            </w:pPr>
            <w:proofErr w:type="spellStart"/>
            <w:r w:rsidRPr="006423C8">
              <w:rPr>
                <w:sz w:val="18"/>
                <w:szCs w:val="18"/>
              </w:rPr>
              <w:t>sentation</w:t>
            </w:r>
            <w:proofErr w:type="spellEnd"/>
          </w:p>
          <w:p w:rsidR="00F348CB" w:rsidRPr="006423C8" w:rsidRDefault="00F348CB" w:rsidP="00F348CB">
            <w:pPr>
              <w:rPr>
                <w:sz w:val="18"/>
                <w:szCs w:val="18"/>
              </w:rPr>
            </w:pPr>
          </w:p>
          <w:p w:rsidR="00F348CB" w:rsidRPr="006423C8" w:rsidRDefault="00F348CB" w:rsidP="00F348CB">
            <w:pPr>
              <w:rPr>
                <w:sz w:val="18"/>
                <w:szCs w:val="18"/>
              </w:rPr>
            </w:pPr>
            <w:proofErr w:type="spellStart"/>
            <w:r w:rsidRPr="006423C8">
              <w:rPr>
                <w:sz w:val="18"/>
                <w:szCs w:val="18"/>
              </w:rPr>
              <w:t>Acrostic</w:t>
            </w:r>
            <w:proofErr w:type="spellEnd"/>
            <w:r w:rsidRPr="006423C8">
              <w:rPr>
                <w:sz w:val="18"/>
                <w:szCs w:val="18"/>
              </w:rPr>
              <w:t xml:space="preserve"> poems</w:t>
            </w:r>
          </w:p>
          <w:p w:rsidR="00F348CB" w:rsidRDefault="00F348CB" w:rsidP="00F348CB">
            <w:pPr>
              <w:rPr>
                <w:sz w:val="18"/>
                <w:szCs w:val="18"/>
              </w:rPr>
            </w:pPr>
          </w:p>
        </w:tc>
        <w:tc>
          <w:tcPr>
            <w:tcW w:w="2514" w:type="dxa"/>
          </w:tcPr>
          <w:p w:rsidR="00F348CB" w:rsidRPr="006423C8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7" w:line="258" w:lineRule="auto"/>
              <w:ind w:left="121" w:right="654"/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</w:pP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 xml:space="preserve">I can use </w:t>
            </w:r>
            <w:r w:rsidRPr="006423C8">
              <w:rPr>
                <w:rFonts w:ascii="Calibri" w:eastAsiaTheme="minorEastAsia" w:hAnsi="Calibri" w:cs="Calibri"/>
                <w:i/>
                <w:iCs/>
                <w:color w:val="231F20"/>
                <w:w w:val="115"/>
                <w:sz w:val="19"/>
                <w:szCs w:val="19"/>
                <w:lang w:val="en-GB"/>
              </w:rPr>
              <w:t xml:space="preserve">some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 xml:space="preserve">and </w:t>
            </w:r>
            <w:r w:rsidRPr="006423C8">
              <w:rPr>
                <w:rFonts w:ascii="Calibri" w:eastAsiaTheme="minorEastAsia" w:hAnsi="Calibri" w:cs="Calibri"/>
                <w:i/>
                <w:iCs/>
                <w:color w:val="231F20"/>
                <w:w w:val="115"/>
                <w:sz w:val="19"/>
                <w:szCs w:val="19"/>
                <w:lang w:val="en-GB"/>
              </w:rPr>
              <w:t xml:space="preserve">any </w:t>
            </w: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 xml:space="preserve">in ques- </w:t>
            </w:r>
            <w:proofErr w:type="spellStart"/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tions</w:t>
            </w:r>
            <w:proofErr w:type="spellEnd"/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 xml:space="preserve"> and answers.</w:t>
            </w:r>
          </w:p>
          <w:p w:rsidR="00F348CB" w:rsidRPr="006423C8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7" w:line="258" w:lineRule="auto"/>
              <w:ind w:left="121" w:right="654"/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</w:pP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I can tell someone about famous places in Hollywood.</w:t>
            </w:r>
          </w:p>
          <w:p w:rsidR="00F348CB" w:rsidRPr="006423C8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7" w:line="258" w:lineRule="auto"/>
              <w:ind w:left="121" w:right="654"/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</w:pP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I can write an acrostic poem.</w:t>
            </w:r>
          </w:p>
          <w:p w:rsidR="00F348CB" w:rsidRPr="006423C8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7" w:line="258" w:lineRule="auto"/>
              <w:ind w:left="121" w:right="654"/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</w:pP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I can give a digital presentation about a famous person.</w:t>
            </w:r>
          </w:p>
          <w:p w:rsidR="00F348CB" w:rsidRPr="006423C8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7" w:line="258" w:lineRule="auto"/>
              <w:ind w:left="121" w:right="654"/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</w:pP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I can tell someone about my Zodiac sign.</w:t>
            </w:r>
          </w:p>
          <w:p w:rsidR="00F348CB" w:rsidRPr="006423C8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7" w:line="258" w:lineRule="auto"/>
              <w:ind w:left="121" w:right="654"/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</w:pP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I can tell someone a myth about the stars.</w:t>
            </w:r>
          </w:p>
          <w:p w:rsidR="00F348CB" w:rsidRPr="006423C8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7" w:line="258" w:lineRule="auto"/>
              <w:ind w:left="121" w:right="654"/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</w:pP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I can name the eight planets in our solar system.</w:t>
            </w:r>
          </w:p>
          <w:p w:rsidR="00F348CB" w:rsidRPr="006423C8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7" w:line="258" w:lineRule="auto"/>
              <w:ind w:left="121" w:right="654"/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</w:pP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I can give directions.</w:t>
            </w:r>
          </w:p>
          <w:p w:rsidR="00F348CB" w:rsidRPr="006423C8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7" w:line="258" w:lineRule="auto"/>
              <w:ind w:left="121" w:right="654"/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</w:pP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I can give examples of some star constellations.</w:t>
            </w:r>
          </w:p>
          <w:p w:rsidR="00F348CB" w:rsidRPr="006423C8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7" w:line="258" w:lineRule="auto"/>
              <w:ind w:left="121" w:right="654"/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</w:pPr>
            <w:r w:rsidRPr="006423C8"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  <w:t>I can tell someone what happened to the boy in the story “Cosmic”.</w:t>
            </w:r>
          </w:p>
          <w:p w:rsidR="00F348CB" w:rsidRPr="006423C8" w:rsidRDefault="00F348CB" w:rsidP="00F348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7" w:line="258" w:lineRule="auto"/>
              <w:ind w:left="121" w:right="654"/>
              <w:rPr>
                <w:rFonts w:ascii="Calibri" w:eastAsiaTheme="minorEastAsia" w:hAnsi="Calibri" w:cs="Calibri"/>
                <w:color w:val="231F20"/>
                <w:w w:val="115"/>
                <w:sz w:val="19"/>
                <w:szCs w:val="19"/>
                <w:lang w:val="en-GB"/>
              </w:rPr>
            </w:pPr>
          </w:p>
        </w:tc>
      </w:tr>
    </w:tbl>
    <w:p w:rsidR="00252F78" w:rsidRPr="006423C8" w:rsidRDefault="00252F78">
      <w:pPr>
        <w:rPr>
          <w:sz w:val="18"/>
          <w:szCs w:val="18"/>
          <w:lang w:val="en-GB"/>
        </w:rPr>
      </w:pPr>
    </w:p>
    <w:sectPr w:rsidR="00252F78" w:rsidRPr="006423C8" w:rsidSect="009A2685">
      <w:footerReference w:type="default" r:id="rId8"/>
      <w:headerReference w:type="first" r:id="rId9"/>
      <w:footerReference w:type="first" r:id="rId10"/>
      <w:pgSz w:w="16838" w:h="11906" w:orient="landscape"/>
      <w:pgMar w:top="851" w:right="1418" w:bottom="1418" w:left="1418" w:header="709" w:footer="1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23C8" w:rsidRDefault="006423C8" w:rsidP="009C3849">
      <w:r>
        <w:separator/>
      </w:r>
    </w:p>
  </w:endnote>
  <w:endnote w:type="continuationSeparator" w:id="0">
    <w:p w:rsidR="006423C8" w:rsidRDefault="006423C8" w:rsidP="009C3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23C8" w:rsidRDefault="006423C8" w:rsidP="00103864">
    <w:pPr>
      <w:pStyle w:val="Bunntekst"/>
      <w:jc w:val="center"/>
    </w:pPr>
    <w:r>
      <w:rPr>
        <w:noProof/>
      </w:rPr>
      <w:drawing>
        <wp:inline distT="0" distB="0" distL="0" distR="0" wp14:anchorId="2CABF042" wp14:editId="5B2CF190">
          <wp:extent cx="2938379" cy="447568"/>
          <wp:effectExtent l="0" t="0" r="0" b="0"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kst-8c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8379" cy="447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423C8" w:rsidRDefault="007066DA" w:rsidP="00103864">
    <w:pPr>
      <w:pStyle w:val="Bunntekst"/>
      <w:jc w:val="right"/>
    </w:pPr>
    <w:sdt>
      <w:sdtPr>
        <w:id w:val="1134989581"/>
        <w:docPartObj>
          <w:docPartGallery w:val="Page Numbers (Bottom of Page)"/>
          <w:docPartUnique/>
        </w:docPartObj>
      </w:sdtPr>
      <w:sdtEndPr/>
      <w:sdtContent>
        <w:r w:rsidR="006423C8">
          <w:fldChar w:fldCharType="begin"/>
        </w:r>
        <w:r w:rsidR="006423C8">
          <w:instrText>PAGE   \* MERGEFORMAT</w:instrText>
        </w:r>
        <w:r w:rsidR="006423C8">
          <w:fldChar w:fldCharType="separate"/>
        </w:r>
        <w:r w:rsidR="00181709">
          <w:rPr>
            <w:noProof/>
          </w:rPr>
          <w:t>5</w:t>
        </w:r>
        <w:r w:rsidR="006423C8">
          <w:fldChar w:fldCharType="end"/>
        </w:r>
        <w:r w:rsidR="006423C8">
          <w:t xml:space="preserve"> av </w:t>
        </w:r>
        <w:fldSimple w:instr=" NUMPAGES   \* MERGEFORMAT ">
          <w:r w:rsidR="00181709">
            <w:rPr>
              <w:noProof/>
            </w:rPr>
            <w:t>7</w:t>
          </w:r>
        </w:fldSimple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23C8" w:rsidRDefault="006423C8" w:rsidP="009C3849">
    <w:pPr>
      <w:pStyle w:val="Bunntekst"/>
      <w:jc w:val="center"/>
    </w:pPr>
    <w:r>
      <w:rPr>
        <w:noProof/>
      </w:rPr>
      <w:drawing>
        <wp:inline distT="0" distB="0" distL="0" distR="0" wp14:anchorId="2C03D2D2" wp14:editId="29BB9DC7">
          <wp:extent cx="2938379" cy="447568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kst-8c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8379" cy="447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23C8" w:rsidRDefault="006423C8" w:rsidP="009C3849">
      <w:r>
        <w:separator/>
      </w:r>
    </w:p>
  </w:footnote>
  <w:footnote w:type="continuationSeparator" w:id="0">
    <w:p w:rsidR="006423C8" w:rsidRDefault="006423C8" w:rsidP="009C3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23C8" w:rsidRDefault="006423C8">
    <w:pPr>
      <w:pStyle w:val="Top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63BF621" wp14:editId="255E4182">
          <wp:simplePos x="0" y="0"/>
          <wp:positionH relativeFrom="column">
            <wp:posOffset>8281035</wp:posOffset>
          </wp:positionH>
          <wp:positionV relativeFrom="paragraph">
            <wp:posOffset>0</wp:posOffset>
          </wp:positionV>
          <wp:extent cx="1101600" cy="1440000"/>
          <wp:effectExtent l="0" t="0" r="3810" b="8255"/>
          <wp:wrapSquare wrapText="bothSides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uten_teks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6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–"/>
      <w:lvlJc w:val="left"/>
      <w:pPr>
        <w:ind w:left="263" w:hanging="148"/>
      </w:pPr>
      <w:rPr>
        <w:rFonts w:ascii="Calibri" w:hAnsi="Calibri"/>
        <w:b w:val="0"/>
        <w:color w:val="231F20"/>
        <w:sz w:val="19"/>
      </w:rPr>
    </w:lvl>
    <w:lvl w:ilvl="1">
      <w:numFmt w:val="bullet"/>
      <w:lvlText w:val="•"/>
      <w:lvlJc w:val="left"/>
      <w:pPr>
        <w:ind w:left="890" w:hanging="148"/>
      </w:pPr>
    </w:lvl>
    <w:lvl w:ilvl="2">
      <w:numFmt w:val="bullet"/>
      <w:lvlText w:val="•"/>
      <w:lvlJc w:val="left"/>
      <w:pPr>
        <w:ind w:left="1517" w:hanging="148"/>
      </w:pPr>
    </w:lvl>
    <w:lvl w:ilvl="3">
      <w:numFmt w:val="bullet"/>
      <w:lvlText w:val="•"/>
      <w:lvlJc w:val="left"/>
      <w:pPr>
        <w:ind w:left="2145" w:hanging="148"/>
      </w:pPr>
    </w:lvl>
    <w:lvl w:ilvl="4">
      <w:numFmt w:val="bullet"/>
      <w:lvlText w:val="•"/>
      <w:lvlJc w:val="left"/>
      <w:pPr>
        <w:ind w:left="2772" w:hanging="148"/>
      </w:pPr>
    </w:lvl>
    <w:lvl w:ilvl="5">
      <w:numFmt w:val="bullet"/>
      <w:lvlText w:val="•"/>
      <w:lvlJc w:val="left"/>
      <w:pPr>
        <w:ind w:left="3399" w:hanging="148"/>
      </w:pPr>
    </w:lvl>
    <w:lvl w:ilvl="6">
      <w:numFmt w:val="bullet"/>
      <w:lvlText w:val="•"/>
      <w:lvlJc w:val="left"/>
      <w:pPr>
        <w:ind w:left="4027" w:hanging="148"/>
      </w:pPr>
    </w:lvl>
    <w:lvl w:ilvl="7">
      <w:numFmt w:val="bullet"/>
      <w:lvlText w:val="•"/>
      <w:lvlJc w:val="left"/>
      <w:pPr>
        <w:ind w:left="4654" w:hanging="148"/>
      </w:pPr>
    </w:lvl>
    <w:lvl w:ilvl="8">
      <w:numFmt w:val="bullet"/>
      <w:lvlText w:val="•"/>
      <w:lvlJc w:val="left"/>
      <w:pPr>
        <w:ind w:left="5281" w:hanging="148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–"/>
      <w:lvlJc w:val="left"/>
      <w:pPr>
        <w:ind w:left="263" w:hanging="148"/>
      </w:pPr>
      <w:rPr>
        <w:rFonts w:ascii="Calibri" w:hAnsi="Calibri"/>
        <w:b w:val="0"/>
        <w:color w:val="231F20"/>
        <w:sz w:val="19"/>
      </w:rPr>
    </w:lvl>
    <w:lvl w:ilvl="1">
      <w:numFmt w:val="bullet"/>
      <w:lvlText w:val="•"/>
      <w:lvlJc w:val="left"/>
      <w:pPr>
        <w:ind w:left="890" w:hanging="148"/>
      </w:pPr>
    </w:lvl>
    <w:lvl w:ilvl="2">
      <w:numFmt w:val="bullet"/>
      <w:lvlText w:val="•"/>
      <w:lvlJc w:val="left"/>
      <w:pPr>
        <w:ind w:left="1517" w:hanging="148"/>
      </w:pPr>
    </w:lvl>
    <w:lvl w:ilvl="3">
      <w:numFmt w:val="bullet"/>
      <w:lvlText w:val="•"/>
      <w:lvlJc w:val="left"/>
      <w:pPr>
        <w:ind w:left="2145" w:hanging="148"/>
      </w:pPr>
    </w:lvl>
    <w:lvl w:ilvl="4">
      <w:numFmt w:val="bullet"/>
      <w:lvlText w:val="•"/>
      <w:lvlJc w:val="left"/>
      <w:pPr>
        <w:ind w:left="2772" w:hanging="148"/>
      </w:pPr>
    </w:lvl>
    <w:lvl w:ilvl="5">
      <w:numFmt w:val="bullet"/>
      <w:lvlText w:val="•"/>
      <w:lvlJc w:val="left"/>
      <w:pPr>
        <w:ind w:left="3399" w:hanging="148"/>
      </w:pPr>
    </w:lvl>
    <w:lvl w:ilvl="6">
      <w:numFmt w:val="bullet"/>
      <w:lvlText w:val="•"/>
      <w:lvlJc w:val="left"/>
      <w:pPr>
        <w:ind w:left="4027" w:hanging="148"/>
      </w:pPr>
    </w:lvl>
    <w:lvl w:ilvl="7">
      <w:numFmt w:val="bullet"/>
      <w:lvlText w:val="•"/>
      <w:lvlJc w:val="left"/>
      <w:pPr>
        <w:ind w:left="4654" w:hanging="148"/>
      </w:pPr>
    </w:lvl>
    <w:lvl w:ilvl="8">
      <w:numFmt w:val="bullet"/>
      <w:lvlText w:val="•"/>
      <w:lvlJc w:val="left"/>
      <w:pPr>
        <w:ind w:left="5281" w:hanging="148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–"/>
      <w:lvlJc w:val="left"/>
      <w:pPr>
        <w:ind w:left="263" w:hanging="148"/>
      </w:pPr>
      <w:rPr>
        <w:rFonts w:ascii="Calibri" w:hAnsi="Calibri"/>
        <w:b w:val="0"/>
        <w:color w:val="231F20"/>
        <w:sz w:val="19"/>
      </w:rPr>
    </w:lvl>
    <w:lvl w:ilvl="1">
      <w:numFmt w:val="bullet"/>
      <w:lvlText w:val="•"/>
      <w:lvlJc w:val="left"/>
      <w:pPr>
        <w:ind w:left="890" w:hanging="148"/>
      </w:pPr>
    </w:lvl>
    <w:lvl w:ilvl="2">
      <w:numFmt w:val="bullet"/>
      <w:lvlText w:val="•"/>
      <w:lvlJc w:val="left"/>
      <w:pPr>
        <w:ind w:left="1517" w:hanging="148"/>
      </w:pPr>
    </w:lvl>
    <w:lvl w:ilvl="3">
      <w:numFmt w:val="bullet"/>
      <w:lvlText w:val="•"/>
      <w:lvlJc w:val="left"/>
      <w:pPr>
        <w:ind w:left="2145" w:hanging="148"/>
      </w:pPr>
    </w:lvl>
    <w:lvl w:ilvl="4">
      <w:numFmt w:val="bullet"/>
      <w:lvlText w:val="•"/>
      <w:lvlJc w:val="left"/>
      <w:pPr>
        <w:ind w:left="2772" w:hanging="148"/>
      </w:pPr>
    </w:lvl>
    <w:lvl w:ilvl="5">
      <w:numFmt w:val="bullet"/>
      <w:lvlText w:val="•"/>
      <w:lvlJc w:val="left"/>
      <w:pPr>
        <w:ind w:left="3399" w:hanging="148"/>
      </w:pPr>
    </w:lvl>
    <w:lvl w:ilvl="6">
      <w:numFmt w:val="bullet"/>
      <w:lvlText w:val="•"/>
      <w:lvlJc w:val="left"/>
      <w:pPr>
        <w:ind w:left="4027" w:hanging="148"/>
      </w:pPr>
    </w:lvl>
    <w:lvl w:ilvl="7">
      <w:numFmt w:val="bullet"/>
      <w:lvlText w:val="•"/>
      <w:lvlJc w:val="left"/>
      <w:pPr>
        <w:ind w:left="4654" w:hanging="148"/>
      </w:pPr>
    </w:lvl>
    <w:lvl w:ilvl="8">
      <w:numFmt w:val="bullet"/>
      <w:lvlText w:val="•"/>
      <w:lvlJc w:val="left"/>
      <w:pPr>
        <w:ind w:left="5281" w:hanging="148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–"/>
      <w:lvlJc w:val="left"/>
      <w:pPr>
        <w:ind w:left="263" w:hanging="148"/>
      </w:pPr>
      <w:rPr>
        <w:rFonts w:ascii="Calibri" w:hAnsi="Calibri"/>
        <w:b w:val="0"/>
        <w:color w:val="231F20"/>
        <w:sz w:val="19"/>
      </w:rPr>
    </w:lvl>
    <w:lvl w:ilvl="1">
      <w:numFmt w:val="bullet"/>
      <w:lvlText w:val="•"/>
      <w:lvlJc w:val="left"/>
      <w:pPr>
        <w:ind w:left="890" w:hanging="148"/>
      </w:pPr>
    </w:lvl>
    <w:lvl w:ilvl="2">
      <w:numFmt w:val="bullet"/>
      <w:lvlText w:val="•"/>
      <w:lvlJc w:val="left"/>
      <w:pPr>
        <w:ind w:left="1518" w:hanging="148"/>
      </w:pPr>
    </w:lvl>
    <w:lvl w:ilvl="3">
      <w:numFmt w:val="bullet"/>
      <w:lvlText w:val="•"/>
      <w:lvlJc w:val="left"/>
      <w:pPr>
        <w:ind w:left="2145" w:hanging="148"/>
      </w:pPr>
    </w:lvl>
    <w:lvl w:ilvl="4">
      <w:numFmt w:val="bullet"/>
      <w:lvlText w:val="•"/>
      <w:lvlJc w:val="left"/>
      <w:pPr>
        <w:ind w:left="2772" w:hanging="148"/>
      </w:pPr>
    </w:lvl>
    <w:lvl w:ilvl="5">
      <w:numFmt w:val="bullet"/>
      <w:lvlText w:val="•"/>
      <w:lvlJc w:val="left"/>
      <w:pPr>
        <w:ind w:left="3399" w:hanging="148"/>
      </w:pPr>
    </w:lvl>
    <w:lvl w:ilvl="6">
      <w:numFmt w:val="bullet"/>
      <w:lvlText w:val="•"/>
      <w:lvlJc w:val="left"/>
      <w:pPr>
        <w:ind w:left="4027" w:hanging="148"/>
      </w:pPr>
    </w:lvl>
    <w:lvl w:ilvl="7">
      <w:numFmt w:val="bullet"/>
      <w:lvlText w:val="•"/>
      <w:lvlJc w:val="left"/>
      <w:pPr>
        <w:ind w:left="4654" w:hanging="148"/>
      </w:pPr>
    </w:lvl>
    <w:lvl w:ilvl="8">
      <w:numFmt w:val="bullet"/>
      <w:lvlText w:val="•"/>
      <w:lvlJc w:val="left"/>
      <w:pPr>
        <w:ind w:left="5281" w:hanging="148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–"/>
      <w:lvlJc w:val="left"/>
      <w:pPr>
        <w:ind w:left="263" w:hanging="148"/>
      </w:pPr>
      <w:rPr>
        <w:rFonts w:ascii="Calibri" w:hAnsi="Calibri"/>
        <w:b w:val="0"/>
        <w:color w:val="231F20"/>
        <w:sz w:val="19"/>
      </w:rPr>
    </w:lvl>
    <w:lvl w:ilvl="1">
      <w:numFmt w:val="bullet"/>
      <w:lvlText w:val="•"/>
      <w:lvlJc w:val="left"/>
      <w:pPr>
        <w:ind w:left="890" w:hanging="148"/>
      </w:pPr>
    </w:lvl>
    <w:lvl w:ilvl="2">
      <w:numFmt w:val="bullet"/>
      <w:lvlText w:val="•"/>
      <w:lvlJc w:val="left"/>
      <w:pPr>
        <w:ind w:left="1518" w:hanging="148"/>
      </w:pPr>
    </w:lvl>
    <w:lvl w:ilvl="3">
      <w:numFmt w:val="bullet"/>
      <w:lvlText w:val="•"/>
      <w:lvlJc w:val="left"/>
      <w:pPr>
        <w:ind w:left="2145" w:hanging="148"/>
      </w:pPr>
    </w:lvl>
    <w:lvl w:ilvl="4">
      <w:numFmt w:val="bullet"/>
      <w:lvlText w:val="•"/>
      <w:lvlJc w:val="left"/>
      <w:pPr>
        <w:ind w:left="2772" w:hanging="148"/>
      </w:pPr>
    </w:lvl>
    <w:lvl w:ilvl="5">
      <w:numFmt w:val="bullet"/>
      <w:lvlText w:val="•"/>
      <w:lvlJc w:val="left"/>
      <w:pPr>
        <w:ind w:left="3399" w:hanging="148"/>
      </w:pPr>
    </w:lvl>
    <w:lvl w:ilvl="6">
      <w:numFmt w:val="bullet"/>
      <w:lvlText w:val="•"/>
      <w:lvlJc w:val="left"/>
      <w:pPr>
        <w:ind w:left="4027" w:hanging="148"/>
      </w:pPr>
    </w:lvl>
    <w:lvl w:ilvl="7">
      <w:numFmt w:val="bullet"/>
      <w:lvlText w:val="•"/>
      <w:lvlJc w:val="left"/>
      <w:pPr>
        <w:ind w:left="4654" w:hanging="148"/>
      </w:pPr>
    </w:lvl>
    <w:lvl w:ilvl="8">
      <w:numFmt w:val="bullet"/>
      <w:lvlText w:val="•"/>
      <w:lvlJc w:val="left"/>
      <w:pPr>
        <w:ind w:left="5281" w:hanging="148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–"/>
      <w:lvlJc w:val="left"/>
      <w:pPr>
        <w:ind w:left="402" w:hanging="148"/>
      </w:pPr>
      <w:rPr>
        <w:rFonts w:ascii="Calibri" w:hAnsi="Calibri"/>
        <w:b w:val="0"/>
        <w:color w:val="231F20"/>
        <w:sz w:val="19"/>
      </w:rPr>
    </w:lvl>
    <w:lvl w:ilvl="1">
      <w:numFmt w:val="bullet"/>
      <w:lvlText w:val="•"/>
      <w:lvlJc w:val="left"/>
      <w:pPr>
        <w:ind w:left="1013" w:hanging="148"/>
      </w:pPr>
    </w:lvl>
    <w:lvl w:ilvl="2">
      <w:numFmt w:val="bullet"/>
      <w:lvlText w:val="•"/>
      <w:lvlJc w:val="left"/>
      <w:pPr>
        <w:ind w:left="1624" w:hanging="148"/>
      </w:pPr>
    </w:lvl>
    <w:lvl w:ilvl="3">
      <w:numFmt w:val="bullet"/>
      <w:lvlText w:val="•"/>
      <w:lvlJc w:val="left"/>
      <w:pPr>
        <w:ind w:left="2235" w:hanging="148"/>
      </w:pPr>
    </w:lvl>
    <w:lvl w:ilvl="4">
      <w:numFmt w:val="bullet"/>
      <w:lvlText w:val="•"/>
      <w:lvlJc w:val="left"/>
      <w:pPr>
        <w:ind w:left="2846" w:hanging="148"/>
      </w:pPr>
    </w:lvl>
    <w:lvl w:ilvl="5">
      <w:numFmt w:val="bullet"/>
      <w:lvlText w:val="•"/>
      <w:lvlJc w:val="left"/>
      <w:pPr>
        <w:ind w:left="3457" w:hanging="148"/>
      </w:pPr>
    </w:lvl>
    <w:lvl w:ilvl="6">
      <w:numFmt w:val="bullet"/>
      <w:lvlText w:val="•"/>
      <w:lvlJc w:val="left"/>
      <w:pPr>
        <w:ind w:left="4068" w:hanging="148"/>
      </w:pPr>
    </w:lvl>
    <w:lvl w:ilvl="7">
      <w:numFmt w:val="bullet"/>
      <w:lvlText w:val="•"/>
      <w:lvlJc w:val="left"/>
      <w:pPr>
        <w:ind w:left="4679" w:hanging="148"/>
      </w:pPr>
    </w:lvl>
    <w:lvl w:ilvl="8">
      <w:numFmt w:val="bullet"/>
      <w:lvlText w:val="•"/>
      <w:lvlJc w:val="left"/>
      <w:pPr>
        <w:ind w:left="5290" w:hanging="148"/>
      </w:pPr>
    </w:lvl>
  </w:abstractNum>
  <w:abstractNum w:abstractNumId="6" w15:restartNumberingAfterBreak="0">
    <w:nsid w:val="03E05F25"/>
    <w:multiLevelType w:val="multilevel"/>
    <w:tmpl w:val="D6FE4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4265336"/>
    <w:multiLevelType w:val="hybridMultilevel"/>
    <w:tmpl w:val="23A24B94"/>
    <w:lvl w:ilvl="0" w:tplc="046CF6BE">
      <w:numFmt w:val="bullet"/>
      <w:pStyle w:val="Punktmerking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751452"/>
    <w:multiLevelType w:val="hybridMultilevel"/>
    <w:tmpl w:val="8C4A77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922F2"/>
    <w:multiLevelType w:val="hybridMultilevel"/>
    <w:tmpl w:val="A4FE42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AE5AEC"/>
    <w:multiLevelType w:val="hybridMultilevel"/>
    <w:tmpl w:val="A7421138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33363C"/>
    <w:multiLevelType w:val="multilevel"/>
    <w:tmpl w:val="8F3C7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F2C461E"/>
    <w:multiLevelType w:val="multilevel"/>
    <w:tmpl w:val="4CEEB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38B5A8D"/>
    <w:multiLevelType w:val="multilevel"/>
    <w:tmpl w:val="2FB48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DAF6738"/>
    <w:multiLevelType w:val="multilevel"/>
    <w:tmpl w:val="3EE65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E0E33BE"/>
    <w:multiLevelType w:val="multilevel"/>
    <w:tmpl w:val="75A25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5"/>
  </w:num>
  <w:num w:numId="3">
    <w:abstractNumId w:val="14"/>
  </w:num>
  <w:num w:numId="4">
    <w:abstractNumId w:val="13"/>
  </w:num>
  <w:num w:numId="5">
    <w:abstractNumId w:val="11"/>
  </w:num>
  <w:num w:numId="6">
    <w:abstractNumId w:val="12"/>
  </w:num>
  <w:num w:numId="7">
    <w:abstractNumId w:val="0"/>
  </w:num>
  <w:num w:numId="8">
    <w:abstractNumId w:val="9"/>
  </w:num>
  <w:num w:numId="9">
    <w:abstractNumId w:val="8"/>
  </w:num>
  <w:num w:numId="10">
    <w:abstractNumId w:val="7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685"/>
    <w:rsid w:val="000204EE"/>
    <w:rsid w:val="0003202B"/>
    <w:rsid w:val="000324F4"/>
    <w:rsid w:val="00052FD3"/>
    <w:rsid w:val="000552C2"/>
    <w:rsid w:val="0008479A"/>
    <w:rsid w:val="00084E9A"/>
    <w:rsid w:val="000877DA"/>
    <w:rsid w:val="00096C6B"/>
    <w:rsid w:val="000A6BCE"/>
    <w:rsid w:val="000B5812"/>
    <w:rsid w:val="000B7289"/>
    <w:rsid w:val="000C5730"/>
    <w:rsid w:val="000E3352"/>
    <w:rsid w:val="000E3E7E"/>
    <w:rsid w:val="000F4106"/>
    <w:rsid w:val="00102F37"/>
    <w:rsid w:val="00103864"/>
    <w:rsid w:val="00107821"/>
    <w:rsid w:val="00145A01"/>
    <w:rsid w:val="00150B21"/>
    <w:rsid w:val="00163287"/>
    <w:rsid w:val="00181709"/>
    <w:rsid w:val="00185DB1"/>
    <w:rsid w:val="001B0840"/>
    <w:rsid w:val="001C5935"/>
    <w:rsid w:val="001D0C6A"/>
    <w:rsid w:val="001D654B"/>
    <w:rsid w:val="001E56E8"/>
    <w:rsid w:val="001F18F7"/>
    <w:rsid w:val="002016E5"/>
    <w:rsid w:val="00202410"/>
    <w:rsid w:val="00202881"/>
    <w:rsid w:val="0022394F"/>
    <w:rsid w:val="00230CAB"/>
    <w:rsid w:val="00230FB1"/>
    <w:rsid w:val="0023689A"/>
    <w:rsid w:val="00237CA2"/>
    <w:rsid w:val="00242B1C"/>
    <w:rsid w:val="00247824"/>
    <w:rsid w:val="00252F78"/>
    <w:rsid w:val="00260644"/>
    <w:rsid w:val="00261086"/>
    <w:rsid w:val="0026354D"/>
    <w:rsid w:val="002702F0"/>
    <w:rsid w:val="0027496E"/>
    <w:rsid w:val="00275B01"/>
    <w:rsid w:val="00283F55"/>
    <w:rsid w:val="002B13A6"/>
    <w:rsid w:val="002C32FF"/>
    <w:rsid w:val="002E286F"/>
    <w:rsid w:val="002E6635"/>
    <w:rsid w:val="002F02CB"/>
    <w:rsid w:val="002F4643"/>
    <w:rsid w:val="00302706"/>
    <w:rsid w:val="00303BDF"/>
    <w:rsid w:val="00310E20"/>
    <w:rsid w:val="00320C17"/>
    <w:rsid w:val="00323FFB"/>
    <w:rsid w:val="00330FCC"/>
    <w:rsid w:val="00331A5B"/>
    <w:rsid w:val="00332668"/>
    <w:rsid w:val="00337817"/>
    <w:rsid w:val="00344226"/>
    <w:rsid w:val="00363724"/>
    <w:rsid w:val="0037481A"/>
    <w:rsid w:val="003754F8"/>
    <w:rsid w:val="003765E6"/>
    <w:rsid w:val="00377480"/>
    <w:rsid w:val="00377998"/>
    <w:rsid w:val="0039247A"/>
    <w:rsid w:val="00393E29"/>
    <w:rsid w:val="00395370"/>
    <w:rsid w:val="003A12A2"/>
    <w:rsid w:val="003A2C7F"/>
    <w:rsid w:val="003B1E3D"/>
    <w:rsid w:val="003B7B6F"/>
    <w:rsid w:val="003D4737"/>
    <w:rsid w:val="003E7487"/>
    <w:rsid w:val="003F0D91"/>
    <w:rsid w:val="0041563A"/>
    <w:rsid w:val="00425E91"/>
    <w:rsid w:val="004361C4"/>
    <w:rsid w:val="00453A09"/>
    <w:rsid w:val="00454BFF"/>
    <w:rsid w:val="004765D1"/>
    <w:rsid w:val="00482EB5"/>
    <w:rsid w:val="00484907"/>
    <w:rsid w:val="004B2AC9"/>
    <w:rsid w:val="004C1CA6"/>
    <w:rsid w:val="004F0575"/>
    <w:rsid w:val="004F3EA6"/>
    <w:rsid w:val="005112E1"/>
    <w:rsid w:val="00516864"/>
    <w:rsid w:val="00516DCB"/>
    <w:rsid w:val="005171C8"/>
    <w:rsid w:val="00520380"/>
    <w:rsid w:val="00520F56"/>
    <w:rsid w:val="005447C1"/>
    <w:rsid w:val="00546125"/>
    <w:rsid w:val="0055404F"/>
    <w:rsid w:val="005572C2"/>
    <w:rsid w:val="00557B5C"/>
    <w:rsid w:val="00566A84"/>
    <w:rsid w:val="00570E88"/>
    <w:rsid w:val="00572904"/>
    <w:rsid w:val="00574733"/>
    <w:rsid w:val="0058011C"/>
    <w:rsid w:val="00593F8E"/>
    <w:rsid w:val="0059523D"/>
    <w:rsid w:val="005957B5"/>
    <w:rsid w:val="005B2AD4"/>
    <w:rsid w:val="005C14D2"/>
    <w:rsid w:val="00600E98"/>
    <w:rsid w:val="00601241"/>
    <w:rsid w:val="00614ADA"/>
    <w:rsid w:val="00621F61"/>
    <w:rsid w:val="00632EC4"/>
    <w:rsid w:val="006418DF"/>
    <w:rsid w:val="006423C8"/>
    <w:rsid w:val="00643038"/>
    <w:rsid w:val="006612DB"/>
    <w:rsid w:val="00664B20"/>
    <w:rsid w:val="00666823"/>
    <w:rsid w:val="00667103"/>
    <w:rsid w:val="0067303A"/>
    <w:rsid w:val="00674F62"/>
    <w:rsid w:val="00681FA9"/>
    <w:rsid w:val="006A1BD8"/>
    <w:rsid w:val="006A73B7"/>
    <w:rsid w:val="006C5445"/>
    <w:rsid w:val="006C5BB3"/>
    <w:rsid w:val="006D4956"/>
    <w:rsid w:val="006D6ECF"/>
    <w:rsid w:val="006D7284"/>
    <w:rsid w:val="006E4508"/>
    <w:rsid w:val="006F148D"/>
    <w:rsid w:val="006F3656"/>
    <w:rsid w:val="007066DA"/>
    <w:rsid w:val="00720CAF"/>
    <w:rsid w:val="00730741"/>
    <w:rsid w:val="00733150"/>
    <w:rsid w:val="00735E0C"/>
    <w:rsid w:val="007434A3"/>
    <w:rsid w:val="007533FC"/>
    <w:rsid w:val="00762F10"/>
    <w:rsid w:val="00782242"/>
    <w:rsid w:val="00784578"/>
    <w:rsid w:val="007A1492"/>
    <w:rsid w:val="007A1DDF"/>
    <w:rsid w:val="007D069A"/>
    <w:rsid w:val="007D7003"/>
    <w:rsid w:val="007F6AF4"/>
    <w:rsid w:val="00807B5E"/>
    <w:rsid w:val="00812CC2"/>
    <w:rsid w:val="00827A29"/>
    <w:rsid w:val="00830014"/>
    <w:rsid w:val="00834D98"/>
    <w:rsid w:val="008526CA"/>
    <w:rsid w:val="00855A65"/>
    <w:rsid w:val="00860BD1"/>
    <w:rsid w:val="0087214E"/>
    <w:rsid w:val="008811EB"/>
    <w:rsid w:val="008A7AC4"/>
    <w:rsid w:val="008C71F3"/>
    <w:rsid w:val="008D7797"/>
    <w:rsid w:val="00904CCA"/>
    <w:rsid w:val="00911664"/>
    <w:rsid w:val="00915E76"/>
    <w:rsid w:val="00920CB2"/>
    <w:rsid w:val="00927D40"/>
    <w:rsid w:val="0094078C"/>
    <w:rsid w:val="0095236B"/>
    <w:rsid w:val="00965F9B"/>
    <w:rsid w:val="00971FD0"/>
    <w:rsid w:val="009850A5"/>
    <w:rsid w:val="00992932"/>
    <w:rsid w:val="00994DED"/>
    <w:rsid w:val="009A172F"/>
    <w:rsid w:val="009A2685"/>
    <w:rsid w:val="009C3849"/>
    <w:rsid w:val="009C7683"/>
    <w:rsid w:val="009D10CA"/>
    <w:rsid w:val="009D1DC5"/>
    <w:rsid w:val="009D53E7"/>
    <w:rsid w:val="009F7996"/>
    <w:rsid w:val="00A00127"/>
    <w:rsid w:val="00A033A5"/>
    <w:rsid w:val="00A07D07"/>
    <w:rsid w:val="00A1395E"/>
    <w:rsid w:val="00A15EF8"/>
    <w:rsid w:val="00A32B92"/>
    <w:rsid w:val="00A37180"/>
    <w:rsid w:val="00A43C6D"/>
    <w:rsid w:val="00A451D4"/>
    <w:rsid w:val="00A45BA9"/>
    <w:rsid w:val="00A45D2F"/>
    <w:rsid w:val="00A56A40"/>
    <w:rsid w:val="00A6561A"/>
    <w:rsid w:val="00A7468D"/>
    <w:rsid w:val="00A90819"/>
    <w:rsid w:val="00AA7B9B"/>
    <w:rsid w:val="00AB46AC"/>
    <w:rsid w:val="00AB519F"/>
    <w:rsid w:val="00AC0CB7"/>
    <w:rsid w:val="00AC4DC5"/>
    <w:rsid w:val="00AD13BC"/>
    <w:rsid w:val="00B42390"/>
    <w:rsid w:val="00B524A5"/>
    <w:rsid w:val="00B70113"/>
    <w:rsid w:val="00B80CD6"/>
    <w:rsid w:val="00B856C1"/>
    <w:rsid w:val="00B875A8"/>
    <w:rsid w:val="00BA4E86"/>
    <w:rsid w:val="00BB2ABB"/>
    <w:rsid w:val="00BB72DE"/>
    <w:rsid w:val="00BC3F82"/>
    <w:rsid w:val="00BC40DE"/>
    <w:rsid w:val="00BC44C9"/>
    <w:rsid w:val="00BC5F0B"/>
    <w:rsid w:val="00BC63C2"/>
    <w:rsid w:val="00BD1E2D"/>
    <w:rsid w:val="00BD7FEF"/>
    <w:rsid w:val="00BE3450"/>
    <w:rsid w:val="00BE565A"/>
    <w:rsid w:val="00C03EEF"/>
    <w:rsid w:val="00C07CBE"/>
    <w:rsid w:val="00C414C6"/>
    <w:rsid w:val="00C510CA"/>
    <w:rsid w:val="00C550B5"/>
    <w:rsid w:val="00C62684"/>
    <w:rsid w:val="00C70267"/>
    <w:rsid w:val="00C73327"/>
    <w:rsid w:val="00C74352"/>
    <w:rsid w:val="00C9216F"/>
    <w:rsid w:val="00CB7548"/>
    <w:rsid w:val="00CD0456"/>
    <w:rsid w:val="00CD59BC"/>
    <w:rsid w:val="00CF221D"/>
    <w:rsid w:val="00D01596"/>
    <w:rsid w:val="00D13F70"/>
    <w:rsid w:val="00D1460E"/>
    <w:rsid w:val="00D24E6E"/>
    <w:rsid w:val="00D267C2"/>
    <w:rsid w:val="00D36778"/>
    <w:rsid w:val="00D549BD"/>
    <w:rsid w:val="00D57137"/>
    <w:rsid w:val="00D650A8"/>
    <w:rsid w:val="00D66B85"/>
    <w:rsid w:val="00D704F1"/>
    <w:rsid w:val="00D71D67"/>
    <w:rsid w:val="00DA0B05"/>
    <w:rsid w:val="00DA2FE0"/>
    <w:rsid w:val="00DA6DCD"/>
    <w:rsid w:val="00DB4FC3"/>
    <w:rsid w:val="00DB67C6"/>
    <w:rsid w:val="00DC5973"/>
    <w:rsid w:val="00DC7F98"/>
    <w:rsid w:val="00DD54DC"/>
    <w:rsid w:val="00DE2F88"/>
    <w:rsid w:val="00DE3A9C"/>
    <w:rsid w:val="00DE4CF8"/>
    <w:rsid w:val="00E116B7"/>
    <w:rsid w:val="00E14497"/>
    <w:rsid w:val="00E14904"/>
    <w:rsid w:val="00E24EBE"/>
    <w:rsid w:val="00E419CE"/>
    <w:rsid w:val="00E42CD7"/>
    <w:rsid w:val="00E43B9E"/>
    <w:rsid w:val="00E43CA7"/>
    <w:rsid w:val="00E4454B"/>
    <w:rsid w:val="00E57514"/>
    <w:rsid w:val="00E71140"/>
    <w:rsid w:val="00E73785"/>
    <w:rsid w:val="00E86F95"/>
    <w:rsid w:val="00E90E51"/>
    <w:rsid w:val="00EA245F"/>
    <w:rsid w:val="00EC4256"/>
    <w:rsid w:val="00EC43C4"/>
    <w:rsid w:val="00EE1A55"/>
    <w:rsid w:val="00F01961"/>
    <w:rsid w:val="00F348CB"/>
    <w:rsid w:val="00F931F8"/>
    <w:rsid w:val="00FA30F5"/>
    <w:rsid w:val="00FA796B"/>
    <w:rsid w:val="00FC0854"/>
    <w:rsid w:val="00FC6619"/>
    <w:rsid w:val="00FD51D6"/>
    <w:rsid w:val="00FF1825"/>
    <w:rsid w:val="00FF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384E6D4"/>
  <w15:docId w15:val="{52F44836-6FF5-46A9-88D2-E85010652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344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rsid w:val="009C384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9C3849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rsid w:val="009C384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C3849"/>
    <w:rPr>
      <w:sz w:val="24"/>
      <w:szCs w:val="24"/>
    </w:rPr>
  </w:style>
  <w:style w:type="paragraph" w:styleId="Bobletekst">
    <w:name w:val="Balloon Text"/>
    <w:basedOn w:val="Normal"/>
    <w:link w:val="BobletekstTegn"/>
    <w:rsid w:val="009C384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9C3849"/>
    <w:rPr>
      <w:rFonts w:ascii="Tahoma" w:hAnsi="Tahoma" w:cs="Tahoma"/>
      <w:sz w:val="16"/>
      <w:szCs w:val="16"/>
    </w:rPr>
  </w:style>
  <w:style w:type="paragraph" w:styleId="Brdtekst">
    <w:name w:val="Body Text"/>
    <w:basedOn w:val="Normal"/>
    <w:link w:val="BrdtekstTegn"/>
    <w:uiPriority w:val="1"/>
    <w:qFormat/>
    <w:rsid w:val="009A2685"/>
    <w:pPr>
      <w:widowControl w:val="0"/>
      <w:autoSpaceDE w:val="0"/>
      <w:autoSpaceDN w:val="0"/>
      <w:adjustRightInd w:val="0"/>
      <w:ind w:left="285"/>
    </w:pPr>
    <w:rPr>
      <w:rFonts w:ascii="Calibri" w:hAnsi="Calibri" w:cs="Calibri"/>
      <w:sz w:val="19"/>
      <w:szCs w:val="19"/>
    </w:rPr>
  </w:style>
  <w:style w:type="character" w:customStyle="1" w:styleId="BrdtekstTegn">
    <w:name w:val="Brødtekst Tegn"/>
    <w:basedOn w:val="Standardskriftforavsnitt"/>
    <w:link w:val="Brdtekst"/>
    <w:uiPriority w:val="1"/>
    <w:rsid w:val="009A2685"/>
    <w:rPr>
      <w:rFonts w:ascii="Calibri" w:hAnsi="Calibri" w:cs="Calibri"/>
      <w:sz w:val="19"/>
      <w:szCs w:val="19"/>
    </w:rPr>
  </w:style>
  <w:style w:type="paragraph" w:styleId="Listeavsnitt">
    <w:name w:val="List Paragraph"/>
    <w:basedOn w:val="Normal"/>
    <w:link w:val="ListeavsnittTegn"/>
    <w:uiPriority w:val="34"/>
    <w:qFormat/>
    <w:rsid w:val="009A2685"/>
    <w:pPr>
      <w:ind w:left="720"/>
      <w:contextualSpacing/>
    </w:pPr>
  </w:style>
  <w:style w:type="paragraph" w:customStyle="1" w:styleId="Punktmerking">
    <w:name w:val="Punktmerking"/>
    <w:basedOn w:val="Listeavsnitt"/>
    <w:link w:val="PunktmerkingTegn"/>
    <w:qFormat/>
    <w:rsid w:val="009A2685"/>
    <w:pPr>
      <w:numPr>
        <w:numId w:val="10"/>
      </w:numPr>
      <w:shd w:val="clear" w:color="auto" w:fill="FFFFFF"/>
      <w:spacing w:before="100" w:beforeAutospacing="1" w:after="100" w:afterAutospacing="1"/>
      <w:ind w:left="284" w:right="150" w:hanging="282"/>
    </w:pPr>
    <w:rPr>
      <w:color w:val="333333"/>
    </w:rPr>
  </w:style>
  <w:style w:type="character" w:customStyle="1" w:styleId="ListeavsnittTegn">
    <w:name w:val="Listeavsnitt Tegn"/>
    <w:basedOn w:val="Standardskriftforavsnitt"/>
    <w:link w:val="Listeavsnitt"/>
    <w:uiPriority w:val="34"/>
    <w:rsid w:val="009A2685"/>
    <w:rPr>
      <w:sz w:val="24"/>
      <w:szCs w:val="24"/>
    </w:rPr>
  </w:style>
  <w:style w:type="character" w:customStyle="1" w:styleId="PunktmerkingTegn">
    <w:name w:val="Punktmerking Tegn"/>
    <w:basedOn w:val="ListeavsnittTegn"/>
    <w:link w:val="Punktmerking"/>
    <w:rsid w:val="009A2685"/>
    <w:rPr>
      <w:color w:val="333333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6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1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41941">
                      <w:marLeft w:val="495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2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04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4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87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6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1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63523">
                      <w:marLeft w:val="495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20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95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25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148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3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785683">
                      <w:marLeft w:val="495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38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96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148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9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5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769839">
                      <w:marLeft w:val="495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51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84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064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28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5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4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75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93788">
                      <w:marLeft w:val="495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18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16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603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7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8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6179">
                      <w:marLeft w:val="495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4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16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276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Diverse\Skjema\&#197;rsplan%20mal%202014-15-a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C441A-F0A6-4A56-8F66-B2A75F330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Årsplan mal 2014-15-a</Template>
  <TotalTime>177</TotalTime>
  <Pages>7</Pages>
  <Words>1913</Words>
  <Characters>10140</Characters>
  <Application>Microsoft Office Word</Application>
  <DocSecurity>0</DocSecurity>
  <Lines>84</Lines>
  <Paragraphs>24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Kroppsøving Sørhåland skole</vt:lpstr>
    </vt:vector>
  </TitlesOfParts>
  <Company>Sørhåland</Company>
  <LinksUpToDate>false</LinksUpToDate>
  <CharactersWithSpaces>12029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Kroppsøving Sørhåland skole</dc:title>
  <dc:creator>Arne Nornes</dc:creator>
  <cp:lastModifiedBy>Espen Vidar Berg</cp:lastModifiedBy>
  <cp:revision>6</cp:revision>
  <dcterms:created xsi:type="dcterms:W3CDTF">2017-09-12T12:46:00Z</dcterms:created>
  <dcterms:modified xsi:type="dcterms:W3CDTF">2018-04-17T07:47:00Z</dcterms:modified>
</cp:coreProperties>
</file>